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57DC1" w14:textId="77777777" w:rsidR="009104A2" w:rsidRDefault="009104A2" w:rsidP="009104A2">
      <w:pPr>
        <w:pStyle w:val="Brezrazmikov"/>
        <w:spacing w:before="1540" w:after="240"/>
        <w:rPr>
          <w:color w:val="5B9BD5"/>
          <w:lang w:val="sl-SI"/>
        </w:rPr>
      </w:pPr>
    </w:p>
    <w:p w14:paraId="781639E4" w14:textId="77777777" w:rsidR="009104A2" w:rsidRDefault="009104A2" w:rsidP="009104A2">
      <w:pPr>
        <w:pStyle w:val="Brezrazmikov"/>
        <w:spacing w:before="1540" w:after="240"/>
        <w:rPr>
          <w:color w:val="5B9BD5"/>
          <w:lang w:val="sl-SI"/>
        </w:rPr>
      </w:pPr>
    </w:p>
    <w:p w14:paraId="07B7C56F" w14:textId="77777777" w:rsidR="009104A2" w:rsidRPr="008A0D37" w:rsidRDefault="009104A2" w:rsidP="009104A2">
      <w:pPr>
        <w:pStyle w:val="Brezrazmikov"/>
        <w:pBdr>
          <w:top w:val="single" w:sz="6" w:space="6" w:color="000000"/>
          <w:bottom w:val="single" w:sz="6" w:space="6" w:color="000000"/>
        </w:pBdr>
        <w:spacing w:after="240"/>
        <w:jc w:val="center"/>
        <w:rPr>
          <w:rFonts w:ascii="Corbel" w:hAnsi="Corbel"/>
          <w:b/>
          <w:caps/>
          <w:color w:val="002060"/>
          <w:w w:val="80"/>
          <w:sz w:val="96"/>
          <w:szCs w:val="72"/>
          <w:lang w:val="sl-SI"/>
        </w:rPr>
      </w:pPr>
      <w:r w:rsidRPr="008A0D37">
        <w:rPr>
          <w:rFonts w:ascii="Corbel" w:hAnsi="Corbel"/>
          <w:b/>
          <w:caps/>
          <w:color w:val="002060"/>
          <w:w w:val="80"/>
          <w:sz w:val="96"/>
          <w:szCs w:val="72"/>
          <w:lang w:val="sl-SI"/>
        </w:rPr>
        <w:t xml:space="preserve">VPRAŠALNIK </w:t>
      </w:r>
    </w:p>
    <w:p w14:paraId="301DF27D" w14:textId="458BBB04" w:rsidR="009104A2" w:rsidRPr="008A0D37" w:rsidRDefault="009104A2" w:rsidP="009104A2">
      <w:pPr>
        <w:pStyle w:val="Brezrazmikov"/>
        <w:pBdr>
          <w:top w:val="single" w:sz="6" w:space="6" w:color="000000"/>
          <w:bottom w:val="single" w:sz="6" w:space="6" w:color="000000"/>
        </w:pBdr>
        <w:spacing w:after="240"/>
        <w:jc w:val="center"/>
        <w:rPr>
          <w:rFonts w:ascii="Corbel" w:hAnsi="Corbel"/>
          <w:b/>
          <w:caps/>
          <w:color w:val="002060"/>
          <w:w w:val="80"/>
          <w:sz w:val="96"/>
          <w:szCs w:val="72"/>
          <w:lang w:val="sl-SI"/>
        </w:rPr>
      </w:pPr>
      <w:r w:rsidRPr="008A0D37">
        <w:rPr>
          <w:rFonts w:ascii="Corbel" w:hAnsi="Corbel"/>
          <w:b/>
          <w:caps/>
          <w:color w:val="002060"/>
          <w:w w:val="80"/>
          <w:sz w:val="96"/>
          <w:szCs w:val="72"/>
          <w:lang w:val="sl-SI"/>
        </w:rPr>
        <w:t xml:space="preserve">ZA </w:t>
      </w:r>
      <w:r w:rsidR="00EA5E14" w:rsidRPr="008A0D37">
        <w:rPr>
          <w:rFonts w:ascii="Corbel" w:hAnsi="Corbel"/>
          <w:b/>
          <w:caps/>
          <w:color w:val="002060"/>
          <w:w w:val="80"/>
          <w:sz w:val="96"/>
          <w:szCs w:val="72"/>
          <w:lang w:val="sl-SI"/>
        </w:rPr>
        <w:t>Franšiz</w:t>
      </w:r>
      <w:r w:rsidRPr="008A0D37">
        <w:rPr>
          <w:rFonts w:ascii="Corbel" w:hAnsi="Corbel"/>
          <w:b/>
          <w:caps/>
          <w:color w:val="002060"/>
          <w:w w:val="80"/>
          <w:sz w:val="96"/>
          <w:szCs w:val="72"/>
          <w:lang w:val="sl-SI"/>
        </w:rPr>
        <w:t>nega partnerja</w:t>
      </w:r>
    </w:p>
    <w:p w14:paraId="07EC83F9" w14:textId="277CDAF9" w:rsidR="009104A2" w:rsidRPr="008A0D37" w:rsidRDefault="009104A2" w:rsidP="009104A2">
      <w:pPr>
        <w:pStyle w:val="Brezrazmikov"/>
        <w:pBdr>
          <w:top w:val="single" w:sz="6" w:space="6" w:color="000000"/>
          <w:bottom w:val="single" w:sz="6" w:space="6" w:color="000000"/>
        </w:pBdr>
        <w:spacing w:after="240"/>
        <w:jc w:val="center"/>
        <w:rPr>
          <w:rFonts w:ascii="Corbel" w:hAnsi="Corbel"/>
          <w:b/>
          <w:caps/>
          <w:color w:val="002060"/>
          <w:w w:val="80"/>
          <w:sz w:val="96"/>
          <w:szCs w:val="72"/>
          <w:lang w:val="sl-SI"/>
        </w:rPr>
      </w:pPr>
      <w:r w:rsidRPr="008A0D37">
        <w:rPr>
          <w:rFonts w:ascii="Corbel" w:hAnsi="Corbel"/>
          <w:b/>
          <w:caps/>
          <w:color w:val="002060"/>
          <w:w w:val="80"/>
          <w:sz w:val="96"/>
          <w:szCs w:val="72"/>
          <w:lang w:val="sl-SI"/>
        </w:rPr>
        <w:t xml:space="preserve"> </w:t>
      </w:r>
      <w:r w:rsidR="00EA5E14" w:rsidRPr="008A0D37">
        <w:rPr>
          <w:rFonts w:ascii="Corbel" w:hAnsi="Corbel"/>
          <w:b/>
          <w:caps/>
          <w:color w:val="002060"/>
          <w:w w:val="80"/>
          <w:sz w:val="96"/>
          <w:szCs w:val="72"/>
          <w:lang w:val="sl-SI"/>
        </w:rPr>
        <w:t>AN.NIKA</w:t>
      </w:r>
    </w:p>
    <w:p w14:paraId="178FA3C7" w14:textId="5FD2FD75" w:rsidR="00720BDE" w:rsidRPr="00720BDE" w:rsidRDefault="00720BDE" w:rsidP="00720BDE">
      <w:pPr>
        <w:jc w:val="center"/>
        <w:rPr>
          <w:b/>
          <w:sz w:val="24"/>
          <w:lang w:val="sl-SI"/>
        </w:rPr>
      </w:pPr>
      <w:r w:rsidRPr="00720BDE">
        <w:rPr>
          <w:b/>
          <w:sz w:val="24"/>
          <w:lang w:val="sl-SI"/>
        </w:rPr>
        <w:t xml:space="preserve">Informacije, ki jih posredujete v tem vprašalniku, so strogo zaupne in bodo namenjene izključno za namene preučitvi vaše ustreznosti kot </w:t>
      </w:r>
      <w:r w:rsidR="00EA5E14">
        <w:rPr>
          <w:b/>
          <w:sz w:val="24"/>
          <w:lang w:val="sl-SI"/>
        </w:rPr>
        <w:t>Franšiz</w:t>
      </w:r>
      <w:r w:rsidR="000A758F">
        <w:rPr>
          <w:b/>
          <w:sz w:val="24"/>
          <w:lang w:val="sl-SI"/>
        </w:rPr>
        <w:t xml:space="preserve">nega partnerja  </w:t>
      </w:r>
      <w:proofErr w:type="spellStart"/>
      <w:r w:rsidR="00EA5E14">
        <w:rPr>
          <w:b/>
          <w:sz w:val="24"/>
          <w:lang w:val="sl-SI"/>
        </w:rPr>
        <w:t>A</w:t>
      </w:r>
      <w:r w:rsidR="007D4AAA">
        <w:rPr>
          <w:b/>
          <w:sz w:val="24"/>
          <w:lang w:val="sl-SI"/>
        </w:rPr>
        <w:t>n.nika</w:t>
      </w:r>
      <w:proofErr w:type="spellEnd"/>
      <w:r w:rsidR="000A758F">
        <w:rPr>
          <w:b/>
          <w:sz w:val="24"/>
          <w:lang w:val="sl-SI"/>
        </w:rPr>
        <w:t xml:space="preserve">. </w:t>
      </w:r>
    </w:p>
    <w:p w14:paraId="7C8AC53B" w14:textId="77777777" w:rsidR="00336A50" w:rsidRDefault="00336A50" w:rsidP="00336A50">
      <w:pPr>
        <w:jc w:val="center"/>
        <w:rPr>
          <w:b/>
          <w:sz w:val="32"/>
          <w:lang w:val="sl-SI"/>
        </w:rPr>
      </w:pPr>
    </w:p>
    <w:p w14:paraId="72BD749F" w14:textId="77777777" w:rsidR="00720BDE" w:rsidRDefault="00720BDE" w:rsidP="00336A50">
      <w:pPr>
        <w:jc w:val="center"/>
        <w:rPr>
          <w:b/>
          <w:sz w:val="32"/>
          <w:lang w:val="sl-SI"/>
        </w:rPr>
      </w:pPr>
    </w:p>
    <w:p w14:paraId="692FF244" w14:textId="77777777" w:rsidR="00336A50" w:rsidRPr="00720BDE" w:rsidRDefault="00336A50" w:rsidP="00336A50">
      <w:pPr>
        <w:jc w:val="center"/>
        <w:rPr>
          <w:b/>
          <w:color w:val="FF3399"/>
          <w:sz w:val="32"/>
          <w:lang w:val="sl-SI"/>
        </w:rPr>
      </w:pPr>
    </w:p>
    <w:p w14:paraId="6F6E1A4E" w14:textId="77777777" w:rsidR="000A758F" w:rsidRDefault="000A758F" w:rsidP="00336A50">
      <w:pPr>
        <w:jc w:val="center"/>
        <w:rPr>
          <w:b/>
          <w:sz w:val="32"/>
          <w:lang w:val="sl-SI"/>
        </w:rPr>
      </w:pPr>
    </w:p>
    <w:p w14:paraId="6DF408FC" w14:textId="77777777" w:rsidR="000A758F" w:rsidRDefault="000A758F" w:rsidP="00336A50">
      <w:pPr>
        <w:jc w:val="center"/>
        <w:rPr>
          <w:b/>
          <w:sz w:val="32"/>
          <w:lang w:val="sl-SI"/>
        </w:rPr>
      </w:pPr>
    </w:p>
    <w:p w14:paraId="4609A60E" w14:textId="77777777" w:rsidR="000A758F" w:rsidRDefault="000A758F" w:rsidP="00336A50">
      <w:pPr>
        <w:jc w:val="center"/>
        <w:rPr>
          <w:b/>
          <w:sz w:val="32"/>
          <w:lang w:val="sl-SI"/>
        </w:rPr>
      </w:pPr>
    </w:p>
    <w:p w14:paraId="7B344052" w14:textId="77777777" w:rsidR="000A758F" w:rsidRDefault="000A758F" w:rsidP="00336A50">
      <w:pPr>
        <w:jc w:val="center"/>
        <w:rPr>
          <w:b/>
          <w:sz w:val="32"/>
          <w:lang w:val="sl-SI"/>
        </w:rPr>
      </w:pPr>
    </w:p>
    <w:p w14:paraId="1E9496CE" w14:textId="77777777" w:rsidR="00A43535" w:rsidRDefault="00A43535" w:rsidP="00D20746">
      <w:pPr>
        <w:spacing w:after="120"/>
        <w:jc w:val="both"/>
        <w:rPr>
          <w:b/>
          <w:sz w:val="32"/>
          <w:lang w:val="sl-SI"/>
        </w:rPr>
      </w:pPr>
    </w:p>
    <w:p w14:paraId="456A30FB" w14:textId="77777777" w:rsidR="009104A2" w:rsidRDefault="009104A2" w:rsidP="00D20746">
      <w:pPr>
        <w:spacing w:after="120"/>
        <w:jc w:val="both"/>
        <w:rPr>
          <w:rFonts w:eastAsia="Times New Roman" w:cs="Calibri"/>
          <w:i/>
          <w:sz w:val="24"/>
          <w:szCs w:val="24"/>
          <w:lang w:val="sl-SI" w:eastAsia="en-US"/>
        </w:rPr>
      </w:pPr>
    </w:p>
    <w:p w14:paraId="15E5E65A" w14:textId="77777777" w:rsidR="00A43535" w:rsidRDefault="00A43535" w:rsidP="00D20746">
      <w:pPr>
        <w:spacing w:after="120"/>
        <w:jc w:val="both"/>
        <w:rPr>
          <w:rFonts w:eastAsia="Times New Roman" w:cs="Calibri"/>
          <w:i/>
          <w:sz w:val="24"/>
          <w:szCs w:val="24"/>
          <w:lang w:val="sl-SI" w:eastAsia="en-US"/>
        </w:rPr>
      </w:pPr>
    </w:p>
    <w:p w14:paraId="746A9CE4" w14:textId="7EB35C1D" w:rsidR="00EA1F46" w:rsidRPr="0054060E" w:rsidRDefault="003518BD" w:rsidP="00D20746">
      <w:pPr>
        <w:spacing w:after="120"/>
        <w:jc w:val="both"/>
        <w:rPr>
          <w:rFonts w:ascii="Corbel" w:eastAsia="Times New Roman" w:hAnsi="Corbel" w:cs="Times New Roman"/>
          <w:i/>
          <w:sz w:val="24"/>
          <w:szCs w:val="24"/>
          <w:lang w:val="sl-SI" w:eastAsia="en-US"/>
        </w:rPr>
      </w:pPr>
      <w:r w:rsidRPr="0054060E">
        <w:rPr>
          <w:rFonts w:ascii="Corbel" w:eastAsia="Times New Roman" w:hAnsi="Corbel" w:cs="Times New Roman"/>
          <w:i/>
          <w:sz w:val="24"/>
          <w:szCs w:val="24"/>
          <w:lang w:val="sl-SI" w:eastAsia="en-US"/>
        </w:rPr>
        <w:t>Spoštovani,</w:t>
      </w:r>
    </w:p>
    <w:p w14:paraId="3911C247" w14:textId="77777777" w:rsidR="00D20746" w:rsidRPr="0054060E" w:rsidRDefault="00D20746" w:rsidP="00A04E99">
      <w:pPr>
        <w:spacing w:before="120" w:after="120"/>
        <w:jc w:val="both"/>
        <w:rPr>
          <w:rFonts w:ascii="Corbel" w:eastAsia="Times New Roman" w:hAnsi="Corbel" w:cs="Times New Roman"/>
          <w:sz w:val="2"/>
          <w:szCs w:val="24"/>
          <w:lang w:val="sl-SI" w:eastAsia="en-US"/>
        </w:rPr>
      </w:pPr>
    </w:p>
    <w:p w14:paraId="7956E38C" w14:textId="3AC6B48F" w:rsidR="009104A2" w:rsidRPr="0054060E" w:rsidRDefault="009104A2" w:rsidP="0093550C">
      <w:pPr>
        <w:spacing w:before="120" w:after="120"/>
        <w:jc w:val="both"/>
        <w:rPr>
          <w:rFonts w:ascii="Corbel" w:eastAsia="Times New Roman" w:hAnsi="Corbel" w:cs="Times New Roman"/>
          <w:sz w:val="24"/>
          <w:szCs w:val="24"/>
          <w:lang w:val="sl-SI" w:eastAsia="en-US"/>
        </w:rPr>
      </w:pPr>
      <w:r w:rsidRPr="0054060E">
        <w:rPr>
          <w:rFonts w:ascii="Corbel" w:eastAsia="Times New Roman" w:hAnsi="Corbel" w:cs="Times New Roman"/>
          <w:sz w:val="24"/>
          <w:szCs w:val="24"/>
          <w:lang w:val="sl-SI" w:eastAsia="en-US"/>
        </w:rPr>
        <w:t>e</w:t>
      </w:r>
      <w:r w:rsidR="00CE003A" w:rsidRPr="0054060E">
        <w:rPr>
          <w:rFonts w:ascii="Corbel" w:eastAsia="Times New Roman" w:hAnsi="Corbel" w:cs="Times New Roman"/>
          <w:sz w:val="24"/>
          <w:szCs w:val="24"/>
          <w:lang w:val="sl-SI" w:eastAsia="en-US"/>
        </w:rPr>
        <w:t>den največjih izzivov</w:t>
      </w:r>
      <w:r w:rsidRPr="0054060E">
        <w:rPr>
          <w:rFonts w:ascii="Corbel" w:eastAsia="Times New Roman" w:hAnsi="Corbel" w:cs="Times New Roman"/>
          <w:sz w:val="24"/>
          <w:szCs w:val="24"/>
          <w:lang w:val="sl-SI" w:eastAsia="en-US"/>
        </w:rPr>
        <w:t xml:space="preserve"> pri vzpostavitvi učinkovitega </w:t>
      </w:r>
      <w:r w:rsidR="00EA5E14" w:rsidRPr="0054060E">
        <w:rPr>
          <w:rFonts w:ascii="Corbel" w:eastAsia="Times New Roman" w:hAnsi="Corbel" w:cs="Times New Roman"/>
          <w:sz w:val="24"/>
          <w:szCs w:val="24"/>
          <w:lang w:val="sl-SI" w:eastAsia="en-US"/>
        </w:rPr>
        <w:t xml:space="preserve">franšiznega </w:t>
      </w:r>
      <w:r w:rsidRPr="0054060E">
        <w:rPr>
          <w:rFonts w:ascii="Corbel" w:eastAsia="Times New Roman" w:hAnsi="Corbel" w:cs="Times New Roman"/>
          <w:sz w:val="24"/>
          <w:szCs w:val="24"/>
          <w:lang w:val="sl-SI" w:eastAsia="en-US"/>
        </w:rPr>
        <w:t xml:space="preserve">partnerskega odnosa, naravnanega na trajnešje odnose, je proces izbire partnerjev. </w:t>
      </w:r>
    </w:p>
    <w:p w14:paraId="15647630" w14:textId="77777777" w:rsidR="009104A2" w:rsidRPr="0054060E" w:rsidRDefault="009104A2" w:rsidP="0093550C">
      <w:pPr>
        <w:spacing w:before="120" w:after="120"/>
        <w:jc w:val="both"/>
        <w:rPr>
          <w:rFonts w:ascii="Corbel" w:eastAsia="Times New Roman" w:hAnsi="Corbel" w:cs="Times New Roman"/>
          <w:sz w:val="24"/>
          <w:szCs w:val="24"/>
          <w:lang w:val="sl-SI" w:eastAsia="en-US"/>
        </w:rPr>
      </w:pPr>
    </w:p>
    <w:p w14:paraId="4A16BA85" w14:textId="53582816" w:rsidR="009104A2" w:rsidRPr="0054060E" w:rsidRDefault="009104A2" w:rsidP="009104A2">
      <w:pPr>
        <w:spacing w:before="120" w:after="120"/>
        <w:jc w:val="both"/>
        <w:rPr>
          <w:rFonts w:ascii="Corbel" w:eastAsia="Times New Roman" w:hAnsi="Corbel" w:cs="Times New Roman"/>
          <w:b/>
          <w:sz w:val="24"/>
          <w:szCs w:val="24"/>
          <w:lang w:val="sl-SI" w:eastAsia="en-US"/>
        </w:rPr>
      </w:pPr>
      <w:r w:rsidRPr="0054060E">
        <w:rPr>
          <w:rFonts w:ascii="Corbel" w:eastAsia="Times New Roman" w:hAnsi="Corbel" w:cs="Times New Roman"/>
          <w:sz w:val="24"/>
          <w:szCs w:val="24"/>
          <w:lang w:val="sl-SI" w:eastAsia="en-US"/>
        </w:rPr>
        <w:t xml:space="preserve">V konceptu partnerstva  </w:t>
      </w:r>
      <w:proofErr w:type="spellStart"/>
      <w:r w:rsidR="008A0D37">
        <w:rPr>
          <w:rFonts w:ascii="Corbel" w:eastAsia="Times New Roman" w:hAnsi="Corbel" w:cs="Times New Roman"/>
          <w:sz w:val="24"/>
          <w:szCs w:val="24"/>
          <w:lang w:val="sl-SI" w:eastAsia="en-US"/>
        </w:rPr>
        <w:t>An</w:t>
      </w:r>
      <w:r w:rsidR="008A0D37" w:rsidRPr="0054060E">
        <w:rPr>
          <w:rFonts w:ascii="Corbel" w:eastAsia="Times New Roman" w:hAnsi="Corbel" w:cs="Times New Roman"/>
          <w:sz w:val="24"/>
          <w:szCs w:val="24"/>
          <w:lang w:val="sl-SI" w:eastAsia="en-US"/>
        </w:rPr>
        <w:t>.nika</w:t>
      </w:r>
      <w:proofErr w:type="spellEnd"/>
      <w:r w:rsidR="008A0D37" w:rsidRPr="0054060E">
        <w:rPr>
          <w:rFonts w:ascii="Corbel" w:eastAsia="Times New Roman" w:hAnsi="Corbel" w:cs="Times New Roman"/>
          <w:sz w:val="24"/>
          <w:szCs w:val="24"/>
          <w:lang w:val="sl-SI" w:eastAsia="en-US"/>
        </w:rPr>
        <w:t xml:space="preserve"> </w:t>
      </w:r>
      <w:r w:rsidRPr="0054060E">
        <w:rPr>
          <w:rFonts w:ascii="Corbel" w:eastAsia="Times New Roman" w:hAnsi="Corbel" w:cs="Times New Roman"/>
          <w:sz w:val="24"/>
          <w:szCs w:val="24"/>
          <w:lang w:val="sl-SI" w:eastAsia="en-US"/>
        </w:rPr>
        <w:t xml:space="preserve">sodelujeta partnerja </w:t>
      </w:r>
      <w:r w:rsidR="000531FA" w:rsidRPr="0054060E">
        <w:rPr>
          <w:rFonts w:ascii="Corbel" w:eastAsia="Times New Roman" w:hAnsi="Corbel" w:cs="Times New Roman"/>
          <w:sz w:val="24"/>
          <w:szCs w:val="24"/>
          <w:lang w:val="sl-SI" w:eastAsia="en-US"/>
        </w:rPr>
        <w:t>kot dve pravno</w:t>
      </w:r>
      <w:r w:rsidR="00336A50" w:rsidRPr="0054060E">
        <w:rPr>
          <w:rFonts w:ascii="Corbel" w:eastAsia="Times New Roman" w:hAnsi="Corbel" w:cs="Times New Roman"/>
          <w:sz w:val="24"/>
          <w:szCs w:val="24"/>
          <w:lang w:val="sl-SI" w:eastAsia="en-US"/>
        </w:rPr>
        <w:t xml:space="preserve"> in </w:t>
      </w:r>
      <w:r w:rsidR="000531FA" w:rsidRPr="0054060E">
        <w:rPr>
          <w:rFonts w:ascii="Corbel" w:eastAsia="Times New Roman" w:hAnsi="Corbel" w:cs="Times New Roman"/>
          <w:sz w:val="24"/>
          <w:szCs w:val="24"/>
          <w:lang w:val="sl-SI" w:eastAsia="en-US"/>
        </w:rPr>
        <w:t xml:space="preserve">finančno ločeni podjetji, </w:t>
      </w:r>
      <w:r w:rsidRPr="0054060E">
        <w:rPr>
          <w:rFonts w:ascii="Corbel" w:eastAsia="Times New Roman" w:hAnsi="Corbel" w:cs="Times New Roman"/>
          <w:sz w:val="24"/>
          <w:szCs w:val="24"/>
          <w:lang w:val="sl-SI" w:eastAsia="en-US"/>
        </w:rPr>
        <w:t xml:space="preserve">povezani z blagovno znamko </w:t>
      </w:r>
      <w:proofErr w:type="spellStart"/>
      <w:r w:rsidR="00EA5E14" w:rsidRPr="0054060E">
        <w:rPr>
          <w:rFonts w:ascii="Corbel" w:eastAsia="Times New Roman" w:hAnsi="Corbel" w:cs="Times New Roman"/>
          <w:sz w:val="24"/>
          <w:szCs w:val="24"/>
          <w:lang w:val="sl-SI" w:eastAsia="en-US"/>
        </w:rPr>
        <w:t>A</w:t>
      </w:r>
      <w:r w:rsidR="008A0D37" w:rsidRPr="0054060E">
        <w:rPr>
          <w:rFonts w:ascii="Corbel" w:eastAsia="Times New Roman" w:hAnsi="Corbel" w:cs="Times New Roman"/>
          <w:sz w:val="24"/>
          <w:szCs w:val="24"/>
          <w:lang w:val="sl-SI" w:eastAsia="en-US"/>
        </w:rPr>
        <w:t>n.nika</w:t>
      </w:r>
      <w:proofErr w:type="spellEnd"/>
      <w:r w:rsidR="008A0D37" w:rsidRPr="0054060E">
        <w:rPr>
          <w:rFonts w:ascii="Corbel" w:eastAsia="Times New Roman" w:hAnsi="Corbel" w:cs="Times New Roman"/>
          <w:sz w:val="24"/>
          <w:szCs w:val="24"/>
          <w:lang w:val="sl-SI" w:eastAsia="en-US"/>
        </w:rPr>
        <w:t xml:space="preserve">. </w:t>
      </w:r>
    </w:p>
    <w:p w14:paraId="64FE6B2A" w14:textId="1E3C116C" w:rsidR="009104A2" w:rsidRPr="0054060E" w:rsidRDefault="000531FA" w:rsidP="0093550C">
      <w:pPr>
        <w:spacing w:before="120" w:after="120"/>
        <w:jc w:val="both"/>
        <w:rPr>
          <w:rFonts w:ascii="Corbel" w:eastAsia="Times New Roman" w:hAnsi="Corbel" w:cs="Times New Roman"/>
          <w:b/>
          <w:color w:val="52AFBC"/>
          <w:sz w:val="24"/>
          <w:szCs w:val="24"/>
          <w:lang w:val="sl-SI" w:eastAsia="en-US"/>
        </w:rPr>
      </w:pPr>
      <w:r w:rsidRPr="0054060E">
        <w:rPr>
          <w:rFonts w:ascii="Corbel" w:eastAsia="Times New Roman" w:hAnsi="Corbel" w:cs="Times New Roman"/>
          <w:b/>
          <w:color w:val="002060"/>
          <w:sz w:val="24"/>
          <w:szCs w:val="24"/>
          <w:lang w:val="sl-SI" w:eastAsia="en-US"/>
        </w:rPr>
        <w:t xml:space="preserve">Ker si želimo z vami kot potencialnim </w:t>
      </w:r>
      <w:r w:rsidR="00EA5E14" w:rsidRPr="0054060E">
        <w:rPr>
          <w:rFonts w:ascii="Corbel" w:eastAsia="Times New Roman" w:hAnsi="Corbel" w:cs="Times New Roman"/>
          <w:b/>
          <w:color w:val="002060"/>
          <w:sz w:val="24"/>
          <w:szCs w:val="24"/>
          <w:lang w:val="sl-SI" w:eastAsia="en-US"/>
        </w:rPr>
        <w:t>Franšiz</w:t>
      </w:r>
      <w:r w:rsidR="009104A2" w:rsidRPr="0054060E">
        <w:rPr>
          <w:rFonts w:ascii="Corbel" w:eastAsia="Times New Roman" w:hAnsi="Corbel" w:cs="Times New Roman"/>
          <w:b/>
          <w:color w:val="002060"/>
          <w:sz w:val="24"/>
          <w:szCs w:val="24"/>
          <w:lang w:val="sl-SI" w:eastAsia="en-US"/>
        </w:rPr>
        <w:t xml:space="preserve">nih partnerjem </w:t>
      </w:r>
      <w:proofErr w:type="spellStart"/>
      <w:r w:rsidR="009104A2" w:rsidRPr="0054060E">
        <w:rPr>
          <w:rFonts w:ascii="Corbel" w:eastAsia="Times New Roman" w:hAnsi="Corbel" w:cs="Times New Roman"/>
          <w:b/>
          <w:color w:val="002060"/>
          <w:sz w:val="24"/>
          <w:szCs w:val="24"/>
          <w:lang w:val="sl-SI" w:eastAsia="en-US"/>
        </w:rPr>
        <w:t>sisterma</w:t>
      </w:r>
      <w:proofErr w:type="spellEnd"/>
      <w:r w:rsidR="009104A2" w:rsidRPr="0054060E">
        <w:rPr>
          <w:rFonts w:ascii="Corbel" w:eastAsia="Times New Roman" w:hAnsi="Corbel" w:cs="Times New Roman"/>
          <w:b/>
          <w:color w:val="002060"/>
          <w:sz w:val="24"/>
          <w:szCs w:val="24"/>
          <w:lang w:val="sl-SI" w:eastAsia="en-US"/>
        </w:rPr>
        <w:t xml:space="preserve"> </w:t>
      </w:r>
      <w:proofErr w:type="spellStart"/>
      <w:r w:rsidR="00EA5E14" w:rsidRPr="0054060E">
        <w:rPr>
          <w:rFonts w:ascii="Corbel" w:eastAsia="Times New Roman" w:hAnsi="Corbel" w:cs="Times New Roman"/>
          <w:b/>
          <w:color w:val="002060"/>
          <w:sz w:val="24"/>
          <w:szCs w:val="24"/>
          <w:lang w:val="sl-SI" w:eastAsia="en-US"/>
        </w:rPr>
        <w:t>A</w:t>
      </w:r>
      <w:r w:rsidR="008A0D37" w:rsidRPr="0054060E">
        <w:rPr>
          <w:rFonts w:ascii="Corbel" w:eastAsia="Times New Roman" w:hAnsi="Corbel" w:cs="Times New Roman"/>
          <w:b/>
          <w:color w:val="002060"/>
          <w:sz w:val="24"/>
          <w:szCs w:val="24"/>
          <w:lang w:val="sl-SI" w:eastAsia="en-US"/>
        </w:rPr>
        <w:t>n</w:t>
      </w:r>
      <w:r w:rsidR="00EA5E14" w:rsidRPr="0054060E">
        <w:rPr>
          <w:rFonts w:ascii="Corbel" w:eastAsia="Times New Roman" w:hAnsi="Corbel" w:cs="Times New Roman"/>
          <w:b/>
          <w:color w:val="002060"/>
          <w:sz w:val="24"/>
          <w:szCs w:val="24"/>
          <w:lang w:val="sl-SI" w:eastAsia="en-US"/>
        </w:rPr>
        <w:t>.</w:t>
      </w:r>
      <w:r w:rsidR="008A0D37" w:rsidRPr="0054060E">
        <w:rPr>
          <w:rFonts w:ascii="Corbel" w:eastAsia="Times New Roman" w:hAnsi="Corbel" w:cs="Times New Roman"/>
          <w:b/>
          <w:color w:val="002060"/>
          <w:sz w:val="24"/>
          <w:szCs w:val="24"/>
          <w:lang w:val="sl-SI" w:eastAsia="en-US"/>
        </w:rPr>
        <w:t>nika</w:t>
      </w:r>
      <w:proofErr w:type="spellEnd"/>
      <w:r w:rsidR="008A0D37" w:rsidRPr="0054060E">
        <w:rPr>
          <w:rFonts w:ascii="Corbel" w:eastAsia="Times New Roman" w:hAnsi="Corbel" w:cs="Times New Roman"/>
          <w:b/>
          <w:color w:val="002060"/>
          <w:sz w:val="24"/>
          <w:szCs w:val="24"/>
          <w:lang w:val="sl-SI" w:eastAsia="en-US"/>
        </w:rPr>
        <w:t xml:space="preserve"> </w:t>
      </w:r>
      <w:r w:rsidR="009104A2" w:rsidRPr="0054060E">
        <w:rPr>
          <w:rFonts w:ascii="Corbel" w:eastAsia="Times New Roman" w:hAnsi="Corbel" w:cs="Times New Roman"/>
          <w:b/>
          <w:color w:val="002060"/>
          <w:sz w:val="24"/>
          <w:szCs w:val="24"/>
          <w:lang w:val="sl-SI" w:eastAsia="en-US"/>
        </w:rPr>
        <w:t>s</w:t>
      </w:r>
      <w:r w:rsidR="00CE003A" w:rsidRPr="0054060E">
        <w:rPr>
          <w:rFonts w:ascii="Corbel" w:eastAsia="Times New Roman" w:hAnsi="Corbel" w:cs="Times New Roman"/>
          <w:b/>
          <w:color w:val="002060"/>
          <w:sz w:val="24"/>
          <w:szCs w:val="24"/>
          <w:lang w:val="sl-SI" w:eastAsia="en-US"/>
        </w:rPr>
        <w:t>kupaj graditi uspešno zgodbo</w:t>
      </w:r>
      <w:r w:rsidRPr="0054060E">
        <w:rPr>
          <w:rFonts w:ascii="Corbel" w:eastAsia="Times New Roman" w:hAnsi="Corbel" w:cs="Times New Roman"/>
          <w:b/>
          <w:color w:val="002060"/>
          <w:sz w:val="24"/>
          <w:szCs w:val="24"/>
          <w:lang w:val="sl-SI" w:eastAsia="en-US"/>
        </w:rPr>
        <w:t xml:space="preserve">, </w:t>
      </w:r>
      <w:r w:rsidR="00EA1F46" w:rsidRPr="0054060E">
        <w:rPr>
          <w:rFonts w:ascii="Corbel" w:eastAsia="Times New Roman" w:hAnsi="Corbel" w:cs="Times New Roman"/>
          <w:b/>
          <w:color w:val="002060"/>
          <w:sz w:val="24"/>
          <w:szCs w:val="24"/>
          <w:lang w:val="sl-SI" w:eastAsia="en-US"/>
        </w:rPr>
        <w:t xml:space="preserve">želimo s pomočjo </w:t>
      </w:r>
      <w:r w:rsidR="009104A2" w:rsidRPr="0054060E">
        <w:rPr>
          <w:rFonts w:ascii="Corbel" w:eastAsia="Times New Roman" w:hAnsi="Corbel" w:cs="Times New Roman"/>
          <w:b/>
          <w:color w:val="002060"/>
          <w:sz w:val="24"/>
          <w:szCs w:val="24"/>
          <w:lang w:val="sl-SI" w:eastAsia="en-US"/>
        </w:rPr>
        <w:t xml:space="preserve">osnovnih vprašanj oceniti ali obstaja temelj za sklenitev partnerstva v sklopu  </w:t>
      </w:r>
      <w:proofErr w:type="spellStart"/>
      <w:r w:rsidR="00EA5E14" w:rsidRPr="0054060E">
        <w:rPr>
          <w:rFonts w:ascii="Corbel" w:eastAsia="Times New Roman" w:hAnsi="Corbel" w:cs="Times New Roman"/>
          <w:b/>
          <w:color w:val="002060"/>
          <w:sz w:val="24"/>
          <w:szCs w:val="24"/>
          <w:lang w:val="sl-SI" w:eastAsia="en-US"/>
        </w:rPr>
        <w:t>A</w:t>
      </w:r>
      <w:r w:rsidR="008A0D37" w:rsidRPr="0054060E">
        <w:rPr>
          <w:rFonts w:ascii="Corbel" w:eastAsia="Times New Roman" w:hAnsi="Corbel" w:cs="Times New Roman"/>
          <w:b/>
          <w:color w:val="002060"/>
          <w:sz w:val="24"/>
          <w:szCs w:val="24"/>
          <w:lang w:val="sl-SI" w:eastAsia="en-US"/>
        </w:rPr>
        <w:t>n.nika</w:t>
      </w:r>
      <w:proofErr w:type="spellEnd"/>
      <w:r w:rsidR="008A0D37" w:rsidRPr="0054060E">
        <w:rPr>
          <w:rFonts w:ascii="Corbel" w:eastAsia="Times New Roman" w:hAnsi="Corbel" w:cs="Times New Roman"/>
          <w:b/>
          <w:color w:val="52AFBC"/>
          <w:sz w:val="24"/>
          <w:szCs w:val="24"/>
          <w:lang w:val="sl-SI" w:eastAsia="en-US"/>
        </w:rPr>
        <w:t xml:space="preserve">.  </w:t>
      </w:r>
    </w:p>
    <w:p w14:paraId="0F6204D9" w14:textId="77777777" w:rsidR="009104A2" w:rsidRPr="0054060E" w:rsidRDefault="009104A2" w:rsidP="0093550C">
      <w:pPr>
        <w:spacing w:before="120" w:after="120"/>
        <w:jc w:val="both"/>
        <w:rPr>
          <w:rFonts w:ascii="Corbel" w:eastAsia="Times New Roman" w:hAnsi="Corbel" w:cs="Times New Roman"/>
          <w:b/>
          <w:color w:val="22B8EB"/>
          <w:sz w:val="24"/>
          <w:szCs w:val="24"/>
          <w:lang w:val="sl-SI" w:eastAsia="en-US"/>
        </w:rPr>
      </w:pPr>
    </w:p>
    <w:p w14:paraId="3E60C376" w14:textId="77777777" w:rsidR="009104A2" w:rsidRPr="0054060E" w:rsidRDefault="00720BDE" w:rsidP="0093550C">
      <w:pPr>
        <w:spacing w:before="120" w:after="120"/>
        <w:jc w:val="both"/>
        <w:rPr>
          <w:rFonts w:ascii="Corbel" w:hAnsi="Corbel" w:cs="Times New Roman"/>
          <w:sz w:val="24"/>
          <w:szCs w:val="24"/>
          <w:lang w:val="sl-SI"/>
        </w:rPr>
      </w:pPr>
      <w:r w:rsidRPr="0054060E">
        <w:rPr>
          <w:rFonts w:ascii="Corbel" w:hAnsi="Corbel" w:cs="Times New Roman"/>
          <w:b/>
          <w:sz w:val="24"/>
          <w:szCs w:val="24"/>
          <w:lang w:val="sl-SI"/>
        </w:rPr>
        <w:t>Prijazno vas prosimo, da izpolnite vprašalnik v nadaljevanju</w:t>
      </w:r>
      <w:r w:rsidR="00D20746" w:rsidRPr="0054060E">
        <w:rPr>
          <w:rFonts w:ascii="Corbel" w:hAnsi="Corbel" w:cs="Times New Roman"/>
          <w:b/>
          <w:sz w:val="24"/>
          <w:szCs w:val="24"/>
          <w:lang w:val="sl-SI"/>
        </w:rPr>
        <w:t>.</w:t>
      </w:r>
      <w:r w:rsidRPr="0054060E">
        <w:rPr>
          <w:rFonts w:ascii="Corbel" w:hAnsi="Corbel" w:cs="Times New Roman"/>
          <w:sz w:val="24"/>
          <w:szCs w:val="24"/>
          <w:lang w:val="sl-SI"/>
        </w:rPr>
        <w:t xml:space="preserve"> </w:t>
      </w:r>
    </w:p>
    <w:p w14:paraId="21375C69" w14:textId="77777777" w:rsidR="009104A2" w:rsidRPr="0054060E" w:rsidRDefault="009104A2" w:rsidP="0093550C">
      <w:pPr>
        <w:spacing w:before="120" w:after="120"/>
        <w:jc w:val="both"/>
        <w:rPr>
          <w:rFonts w:ascii="Corbel" w:hAnsi="Corbel" w:cs="Times New Roman"/>
          <w:sz w:val="24"/>
          <w:szCs w:val="24"/>
          <w:lang w:val="sl-SI"/>
        </w:rPr>
      </w:pPr>
    </w:p>
    <w:p w14:paraId="63E0FA1D" w14:textId="29BB059D" w:rsidR="00D4602E" w:rsidRPr="0054060E" w:rsidRDefault="0093550C" w:rsidP="0093550C">
      <w:pPr>
        <w:spacing w:before="120" w:after="120"/>
        <w:jc w:val="both"/>
        <w:rPr>
          <w:rFonts w:ascii="Corbel" w:hAnsi="Corbel" w:cs="Times New Roman"/>
          <w:i/>
          <w:sz w:val="24"/>
          <w:szCs w:val="24"/>
          <w:lang w:val="sl-SI"/>
        </w:rPr>
      </w:pPr>
      <w:r w:rsidRPr="0054060E">
        <w:rPr>
          <w:rFonts w:ascii="Corbel" w:hAnsi="Corbel" w:cs="Times New Roman"/>
          <w:i/>
          <w:sz w:val="24"/>
          <w:szCs w:val="24"/>
          <w:lang w:val="sl-SI"/>
        </w:rPr>
        <w:t xml:space="preserve">POMEMBNA INFORMACIJA: </w:t>
      </w:r>
      <w:r w:rsidR="00336A50" w:rsidRPr="0054060E">
        <w:rPr>
          <w:rFonts w:ascii="Corbel" w:hAnsi="Corbel" w:cs="Times New Roman"/>
          <w:i/>
          <w:sz w:val="24"/>
          <w:szCs w:val="24"/>
          <w:lang w:val="sl-SI"/>
        </w:rPr>
        <w:t xml:space="preserve">Informacije, </w:t>
      </w:r>
      <w:r w:rsidR="00EA1F46" w:rsidRPr="0054060E">
        <w:rPr>
          <w:rFonts w:ascii="Corbel" w:hAnsi="Corbel" w:cs="Times New Roman"/>
          <w:i/>
          <w:sz w:val="24"/>
          <w:szCs w:val="24"/>
          <w:lang w:val="sl-SI"/>
        </w:rPr>
        <w:t>ki jih posredujete v tem</w:t>
      </w:r>
      <w:r w:rsidR="00336A50" w:rsidRPr="0054060E">
        <w:rPr>
          <w:rFonts w:ascii="Corbel" w:hAnsi="Corbel" w:cs="Times New Roman"/>
          <w:i/>
          <w:sz w:val="24"/>
          <w:szCs w:val="24"/>
          <w:lang w:val="sl-SI"/>
        </w:rPr>
        <w:t xml:space="preserve"> vprašalniku, so strogo zaupne in bodo </w:t>
      </w:r>
      <w:r w:rsidR="00D4602E" w:rsidRPr="0054060E">
        <w:rPr>
          <w:rFonts w:ascii="Corbel" w:hAnsi="Corbel" w:cs="Times New Roman"/>
          <w:i/>
          <w:sz w:val="24"/>
          <w:szCs w:val="24"/>
          <w:lang w:val="sl-SI"/>
        </w:rPr>
        <w:t xml:space="preserve">namenjene </w:t>
      </w:r>
      <w:r w:rsidR="00EA1F46" w:rsidRPr="0054060E">
        <w:rPr>
          <w:rFonts w:ascii="Corbel" w:hAnsi="Corbel" w:cs="Times New Roman"/>
          <w:i/>
          <w:sz w:val="24"/>
          <w:szCs w:val="24"/>
          <w:lang w:val="sl-SI"/>
        </w:rPr>
        <w:t xml:space="preserve">izključno za namene </w:t>
      </w:r>
      <w:r w:rsidR="00D4602E" w:rsidRPr="0054060E">
        <w:rPr>
          <w:rFonts w:ascii="Corbel" w:hAnsi="Corbel" w:cs="Times New Roman"/>
          <w:i/>
          <w:sz w:val="24"/>
          <w:szCs w:val="24"/>
          <w:lang w:val="sl-SI"/>
        </w:rPr>
        <w:t xml:space="preserve">preučitvi vaše ustreznosti kot našega </w:t>
      </w:r>
      <w:r w:rsidR="000A758F" w:rsidRPr="0054060E">
        <w:rPr>
          <w:rFonts w:ascii="Corbel" w:hAnsi="Corbel" w:cs="Times New Roman"/>
          <w:i/>
          <w:sz w:val="24"/>
          <w:szCs w:val="24"/>
          <w:lang w:val="sl-SI"/>
        </w:rPr>
        <w:t xml:space="preserve">licenciranega partnerja, s čim postanete del  </w:t>
      </w:r>
      <w:proofErr w:type="spellStart"/>
      <w:r w:rsidR="00EA5E14" w:rsidRPr="0054060E">
        <w:rPr>
          <w:rFonts w:ascii="Corbel" w:hAnsi="Corbel" w:cs="Times New Roman"/>
          <w:i/>
          <w:sz w:val="24"/>
          <w:szCs w:val="24"/>
          <w:lang w:val="sl-SI"/>
        </w:rPr>
        <w:t>A</w:t>
      </w:r>
      <w:r w:rsidR="008A0D37" w:rsidRPr="0054060E">
        <w:rPr>
          <w:rFonts w:ascii="Corbel" w:hAnsi="Corbel" w:cs="Times New Roman"/>
          <w:i/>
          <w:sz w:val="24"/>
          <w:szCs w:val="24"/>
          <w:lang w:val="sl-SI"/>
        </w:rPr>
        <w:t>n</w:t>
      </w:r>
      <w:r w:rsidR="00EA5E14" w:rsidRPr="0054060E">
        <w:rPr>
          <w:rFonts w:ascii="Corbel" w:hAnsi="Corbel" w:cs="Times New Roman"/>
          <w:i/>
          <w:sz w:val="24"/>
          <w:szCs w:val="24"/>
          <w:lang w:val="sl-SI"/>
        </w:rPr>
        <w:t>.</w:t>
      </w:r>
      <w:r w:rsidR="008A0D37" w:rsidRPr="0054060E">
        <w:rPr>
          <w:rFonts w:ascii="Corbel" w:hAnsi="Corbel" w:cs="Times New Roman"/>
          <w:i/>
          <w:sz w:val="24"/>
          <w:szCs w:val="24"/>
          <w:lang w:val="sl-SI"/>
        </w:rPr>
        <w:t>nika</w:t>
      </w:r>
      <w:proofErr w:type="spellEnd"/>
      <w:r w:rsidR="008A0D37" w:rsidRPr="0054060E">
        <w:rPr>
          <w:rFonts w:ascii="Corbel" w:hAnsi="Corbel" w:cs="Times New Roman"/>
          <w:i/>
          <w:sz w:val="24"/>
          <w:szCs w:val="24"/>
          <w:lang w:val="sl-SI"/>
        </w:rPr>
        <w:t xml:space="preserve">. </w:t>
      </w:r>
    </w:p>
    <w:p w14:paraId="33FAD4E0" w14:textId="77777777" w:rsidR="00EA5E14" w:rsidRPr="0054060E" w:rsidRDefault="00EA5E14" w:rsidP="00336A50">
      <w:pPr>
        <w:jc w:val="both"/>
        <w:rPr>
          <w:rFonts w:ascii="Corbel" w:hAnsi="Corbel" w:cs="Times New Roman"/>
          <w:b/>
          <w:color w:val="000000" w:themeColor="text1"/>
          <w:sz w:val="28"/>
          <w:lang w:val="sl-SI"/>
        </w:rPr>
      </w:pPr>
    </w:p>
    <w:p w14:paraId="0C18B938" w14:textId="7B27E701" w:rsidR="00CE1BE7" w:rsidRPr="0054060E" w:rsidRDefault="00D20746" w:rsidP="00336A50">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Sklop 1: </w:t>
      </w:r>
      <w:r w:rsidR="00C73F46" w:rsidRPr="0054060E">
        <w:rPr>
          <w:rFonts w:ascii="Corbel" w:hAnsi="Corbel" w:cs="Times New Roman"/>
          <w:b/>
          <w:color w:val="000000" w:themeColor="text1"/>
          <w:sz w:val="20"/>
          <w:szCs w:val="20"/>
          <w:lang w:val="sl-SI"/>
        </w:rPr>
        <w:t>OSNOVNI PODATKI PODJETJA</w:t>
      </w:r>
      <w:r w:rsidR="00EA5E14" w:rsidRPr="0054060E">
        <w:rPr>
          <w:rFonts w:ascii="Corbel" w:hAnsi="Corbel" w:cs="Times New Roman"/>
          <w:b/>
          <w:color w:val="000000" w:themeColor="text1"/>
          <w:sz w:val="20"/>
          <w:szCs w:val="20"/>
          <w:lang w:val="sl-SI"/>
        </w:rPr>
        <w:t>/S.P. (v kolikor ste lastnik podjetja ali samostojni podjetnik)</w:t>
      </w:r>
    </w:p>
    <w:p w14:paraId="6764A665" w14:textId="77777777" w:rsidR="0047677F" w:rsidRPr="0054060E" w:rsidRDefault="0047677F" w:rsidP="00336A50">
      <w:pPr>
        <w:jc w:val="both"/>
        <w:rPr>
          <w:rFonts w:ascii="Corbel" w:hAnsi="Corbel" w:cs="Times New Roman"/>
          <w:b/>
          <w:color w:val="000000" w:themeColor="text1"/>
          <w:sz w:val="20"/>
          <w:szCs w:val="20"/>
          <w:lang w:val="sl-SI"/>
        </w:rPr>
      </w:pPr>
    </w:p>
    <w:tbl>
      <w:tblPr>
        <w:tblStyle w:val="Tabelamrea"/>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3397"/>
        <w:gridCol w:w="5953"/>
      </w:tblGrid>
      <w:tr w:rsidR="001D1A55" w:rsidRPr="0054060E" w14:paraId="3EEB441A" w14:textId="77777777" w:rsidTr="008A0D37">
        <w:trPr>
          <w:trHeight w:val="357"/>
        </w:trPr>
        <w:tc>
          <w:tcPr>
            <w:tcW w:w="3397" w:type="dxa"/>
          </w:tcPr>
          <w:p w14:paraId="1EED3263" w14:textId="6FCEC0FF" w:rsidR="001D1A55" w:rsidRPr="0054060E" w:rsidRDefault="001D1A55" w:rsidP="00977322">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Naziv </w:t>
            </w:r>
            <w:r w:rsidR="00EA5E14" w:rsidRPr="0054060E">
              <w:rPr>
                <w:rFonts w:ascii="Corbel" w:hAnsi="Corbel" w:cs="Times New Roman"/>
                <w:b/>
                <w:color w:val="000000" w:themeColor="text1"/>
                <w:sz w:val="20"/>
                <w:szCs w:val="20"/>
                <w:lang w:val="sl-SI"/>
              </w:rPr>
              <w:t>podjetja</w:t>
            </w:r>
          </w:p>
        </w:tc>
        <w:tc>
          <w:tcPr>
            <w:tcW w:w="5953" w:type="dxa"/>
          </w:tcPr>
          <w:p w14:paraId="0CB2B58B" w14:textId="77777777" w:rsidR="001D1A55" w:rsidRPr="0054060E" w:rsidRDefault="001D1A55" w:rsidP="00977322">
            <w:pPr>
              <w:jc w:val="both"/>
              <w:rPr>
                <w:rFonts w:ascii="Corbel" w:hAnsi="Corbel" w:cs="Times New Roman"/>
                <w:b/>
                <w:color w:val="000000" w:themeColor="text1"/>
                <w:sz w:val="20"/>
                <w:szCs w:val="20"/>
                <w:lang w:val="sl-SI"/>
              </w:rPr>
            </w:pPr>
          </w:p>
        </w:tc>
      </w:tr>
      <w:tr w:rsidR="001D1A55" w:rsidRPr="0054060E" w14:paraId="5CA2D348" w14:textId="77777777" w:rsidTr="008A0D37">
        <w:trPr>
          <w:trHeight w:val="560"/>
        </w:trPr>
        <w:tc>
          <w:tcPr>
            <w:tcW w:w="3397" w:type="dxa"/>
          </w:tcPr>
          <w:p w14:paraId="62A07289" w14:textId="3AD9A0DD" w:rsidR="001D1A55" w:rsidRPr="0054060E" w:rsidRDefault="001D1A55" w:rsidP="00977322">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Sedež </w:t>
            </w:r>
            <w:r w:rsidR="00EA5E14" w:rsidRPr="0054060E">
              <w:rPr>
                <w:rFonts w:ascii="Corbel" w:hAnsi="Corbel" w:cs="Times New Roman"/>
                <w:b/>
                <w:color w:val="000000" w:themeColor="text1"/>
                <w:sz w:val="20"/>
                <w:szCs w:val="20"/>
                <w:lang w:val="sl-SI"/>
              </w:rPr>
              <w:t>podjetja</w:t>
            </w:r>
          </w:p>
        </w:tc>
        <w:tc>
          <w:tcPr>
            <w:tcW w:w="5953" w:type="dxa"/>
          </w:tcPr>
          <w:p w14:paraId="4056CA7C" w14:textId="77777777" w:rsidR="001D1A55" w:rsidRPr="0054060E" w:rsidRDefault="001D1A55" w:rsidP="00977322">
            <w:pPr>
              <w:jc w:val="both"/>
              <w:rPr>
                <w:rFonts w:ascii="Corbel" w:hAnsi="Corbel" w:cs="Times New Roman"/>
                <w:b/>
                <w:color w:val="000000" w:themeColor="text1"/>
                <w:sz w:val="20"/>
                <w:szCs w:val="20"/>
                <w:lang w:val="sl-SI"/>
              </w:rPr>
            </w:pPr>
          </w:p>
        </w:tc>
      </w:tr>
      <w:tr w:rsidR="003518BD" w:rsidRPr="0054060E" w14:paraId="40155A8D" w14:textId="77777777" w:rsidTr="008A0D37">
        <w:trPr>
          <w:trHeight w:val="412"/>
        </w:trPr>
        <w:tc>
          <w:tcPr>
            <w:tcW w:w="3397" w:type="dxa"/>
          </w:tcPr>
          <w:p w14:paraId="49DC7448" w14:textId="54151237" w:rsidR="003518BD" w:rsidRPr="0054060E" w:rsidRDefault="003518BD" w:rsidP="00977322">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Leto ustanovitve</w:t>
            </w:r>
          </w:p>
        </w:tc>
        <w:tc>
          <w:tcPr>
            <w:tcW w:w="5953" w:type="dxa"/>
          </w:tcPr>
          <w:p w14:paraId="2965C3CD" w14:textId="77777777" w:rsidR="003518BD" w:rsidRPr="0054060E" w:rsidRDefault="003518BD" w:rsidP="00977322">
            <w:pPr>
              <w:jc w:val="both"/>
              <w:rPr>
                <w:rFonts w:ascii="Corbel" w:hAnsi="Corbel" w:cs="Times New Roman"/>
                <w:b/>
                <w:color w:val="000000" w:themeColor="text1"/>
                <w:sz w:val="20"/>
                <w:szCs w:val="20"/>
                <w:lang w:val="sl-SI"/>
              </w:rPr>
            </w:pPr>
          </w:p>
        </w:tc>
      </w:tr>
      <w:tr w:rsidR="00C73F46" w:rsidRPr="0054060E" w14:paraId="1E1AE6CF" w14:textId="77777777" w:rsidTr="008A0D37">
        <w:trPr>
          <w:trHeight w:val="405"/>
        </w:trPr>
        <w:tc>
          <w:tcPr>
            <w:tcW w:w="3397" w:type="dxa"/>
          </w:tcPr>
          <w:p w14:paraId="1499479B" w14:textId="0915670C" w:rsidR="00C73F46" w:rsidRPr="0054060E" w:rsidRDefault="00C73F46" w:rsidP="00977322">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Spletna stran</w:t>
            </w:r>
          </w:p>
        </w:tc>
        <w:tc>
          <w:tcPr>
            <w:tcW w:w="5953" w:type="dxa"/>
          </w:tcPr>
          <w:p w14:paraId="575CCC6A" w14:textId="77777777" w:rsidR="00C73F46" w:rsidRPr="0054060E" w:rsidRDefault="00C73F46" w:rsidP="00977322">
            <w:pPr>
              <w:jc w:val="both"/>
              <w:rPr>
                <w:rFonts w:ascii="Corbel" w:hAnsi="Corbel" w:cs="Times New Roman"/>
                <w:b/>
                <w:color w:val="000000" w:themeColor="text1"/>
                <w:sz w:val="20"/>
                <w:szCs w:val="20"/>
                <w:lang w:val="sl-SI"/>
              </w:rPr>
            </w:pPr>
          </w:p>
        </w:tc>
      </w:tr>
    </w:tbl>
    <w:p w14:paraId="196EFEBA" w14:textId="77777777" w:rsidR="00D05305" w:rsidRPr="0054060E" w:rsidRDefault="00D05305" w:rsidP="00336A50">
      <w:pPr>
        <w:jc w:val="both"/>
        <w:rPr>
          <w:rFonts w:ascii="Corbel" w:hAnsi="Corbel" w:cs="Times New Roman"/>
          <w:b/>
          <w:color w:val="000000" w:themeColor="text1"/>
          <w:sz w:val="20"/>
          <w:szCs w:val="20"/>
          <w:lang w:val="sl-SI"/>
        </w:rPr>
      </w:pPr>
    </w:p>
    <w:p w14:paraId="191D7F75" w14:textId="77777777" w:rsidR="008A0D37" w:rsidRDefault="008A0D37" w:rsidP="00336A50">
      <w:pPr>
        <w:jc w:val="both"/>
        <w:rPr>
          <w:rFonts w:ascii="Corbel" w:hAnsi="Corbel" w:cs="Times New Roman"/>
          <w:b/>
          <w:color w:val="000000" w:themeColor="text1"/>
          <w:sz w:val="20"/>
          <w:szCs w:val="20"/>
          <w:lang w:val="sl-SI"/>
        </w:rPr>
      </w:pPr>
    </w:p>
    <w:p w14:paraId="311DDD64" w14:textId="77777777" w:rsidR="008A0D37" w:rsidRDefault="008A0D37" w:rsidP="00336A50">
      <w:pPr>
        <w:jc w:val="both"/>
        <w:rPr>
          <w:rFonts w:ascii="Corbel" w:hAnsi="Corbel" w:cs="Times New Roman"/>
          <w:b/>
          <w:color w:val="000000" w:themeColor="text1"/>
          <w:sz w:val="20"/>
          <w:szCs w:val="20"/>
          <w:lang w:val="sl-SI"/>
        </w:rPr>
      </w:pPr>
    </w:p>
    <w:p w14:paraId="1602811F" w14:textId="77777777" w:rsidR="008A0D37" w:rsidRDefault="008A0D37" w:rsidP="00336A50">
      <w:pPr>
        <w:jc w:val="both"/>
        <w:rPr>
          <w:rFonts w:ascii="Corbel" w:hAnsi="Corbel" w:cs="Times New Roman"/>
          <w:b/>
          <w:color w:val="000000" w:themeColor="text1"/>
          <w:sz w:val="20"/>
          <w:szCs w:val="20"/>
          <w:lang w:val="sl-SI"/>
        </w:rPr>
      </w:pPr>
    </w:p>
    <w:p w14:paraId="67B3F78C" w14:textId="77777777" w:rsidR="008A0D37" w:rsidRDefault="008A0D37" w:rsidP="00336A50">
      <w:pPr>
        <w:jc w:val="both"/>
        <w:rPr>
          <w:rFonts w:ascii="Corbel" w:hAnsi="Corbel" w:cs="Times New Roman"/>
          <w:b/>
          <w:color w:val="000000" w:themeColor="text1"/>
          <w:sz w:val="20"/>
          <w:szCs w:val="20"/>
          <w:lang w:val="sl-SI"/>
        </w:rPr>
      </w:pPr>
    </w:p>
    <w:p w14:paraId="1417D813" w14:textId="77777777" w:rsidR="008A0D37" w:rsidRDefault="008A0D37" w:rsidP="00336A50">
      <w:pPr>
        <w:jc w:val="both"/>
        <w:rPr>
          <w:rFonts w:ascii="Corbel" w:hAnsi="Corbel" w:cs="Times New Roman"/>
          <w:b/>
          <w:color w:val="000000" w:themeColor="text1"/>
          <w:sz w:val="20"/>
          <w:szCs w:val="20"/>
          <w:lang w:val="sl-SI"/>
        </w:rPr>
      </w:pPr>
    </w:p>
    <w:p w14:paraId="4888C599" w14:textId="77777777" w:rsidR="008A0D37" w:rsidRDefault="008A0D37" w:rsidP="00336A50">
      <w:pPr>
        <w:jc w:val="both"/>
        <w:rPr>
          <w:rFonts w:ascii="Corbel" w:hAnsi="Corbel" w:cs="Times New Roman"/>
          <w:b/>
          <w:color w:val="000000" w:themeColor="text1"/>
          <w:sz w:val="20"/>
          <w:szCs w:val="20"/>
          <w:lang w:val="sl-SI"/>
        </w:rPr>
      </w:pPr>
    </w:p>
    <w:p w14:paraId="2FF567D6" w14:textId="77777777" w:rsidR="008A0D37" w:rsidRDefault="008A0D37" w:rsidP="00336A50">
      <w:pPr>
        <w:jc w:val="both"/>
        <w:rPr>
          <w:rFonts w:ascii="Corbel" w:hAnsi="Corbel" w:cs="Times New Roman"/>
          <w:b/>
          <w:color w:val="000000" w:themeColor="text1"/>
          <w:sz w:val="20"/>
          <w:szCs w:val="20"/>
          <w:lang w:val="sl-SI"/>
        </w:rPr>
      </w:pPr>
    </w:p>
    <w:p w14:paraId="51F5B079" w14:textId="77777777" w:rsidR="008A0D37" w:rsidRDefault="008A0D37" w:rsidP="00336A50">
      <w:pPr>
        <w:jc w:val="both"/>
        <w:rPr>
          <w:rFonts w:ascii="Corbel" w:hAnsi="Corbel" w:cs="Times New Roman"/>
          <w:b/>
          <w:color w:val="000000" w:themeColor="text1"/>
          <w:sz w:val="20"/>
          <w:szCs w:val="20"/>
          <w:lang w:val="sl-SI"/>
        </w:rPr>
      </w:pPr>
    </w:p>
    <w:p w14:paraId="1E7CA0A4" w14:textId="77777777" w:rsidR="008A0D37" w:rsidRDefault="008A0D37" w:rsidP="00336A50">
      <w:pPr>
        <w:jc w:val="both"/>
        <w:rPr>
          <w:rFonts w:ascii="Corbel" w:hAnsi="Corbel" w:cs="Times New Roman"/>
          <w:b/>
          <w:color w:val="000000" w:themeColor="text1"/>
          <w:sz w:val="20"/>
          <w:szCs w:val="20"/>
          <w:lang w:val="sl-SI"/>
        </w:rPr>
      </w:pPr>
    </w:p>
    <w:p w14:paraId="55BAEC1D" w14:textId="77777777" w:rsidR="008A0D37" w:rsidRDefault="008A0D37" w:rsidP="00336A50">
      <w:pPr>
        <w:jc w:val="both"/>
        <w:rPr>
          <w:rFonts w:ascii="Corbel" w:hAnsi="Corbel" w:cs="Times New Roman"/>
          <w:b/>
          <w:color w:val="000000" w:themeColor="text1"/>
          <w:sz w:val="20"/>
          <w:szCs w:val="20"/>
          <w:lang w:val="sl-SI"/>
        </w:rPr>
      </w:pPr>
    </w:p>
    <w:p w14:paraId="6410102A" w14:textId="77777777" w:rsidR="008A0D37" w:rsidRDefault="008A0D37" w:rsidP="00336A50">
      <w:pPr>
        <w:jc w:val="both"/>
        <w:rPr>
          <w:rFonts w:ascii="Corbel" w:hAnsi="Corbel" w:cs="Times New Roman"/>
          <w:b/>
          <w:color w:val="000000" w:themeColor="text1"/>
          <w:sz w:val="20"/>
          <w:szCs w:val="20"/>
          <w:lang w:val="sl-SI"/>
        </w:rPr>
      </w:pPr>
    </w:p>
    <w:p w14:paraId="25628C95" w14:textId="77777777" w:rsidR="008A0D37" w:rsidRDefault="008A0D37" w:rsidP="00336A50">
      <w:pPr>
        <w:jc w:val="both"/>
        <w:rPr>
          <w:rFonts w:ascii="Corbel" w:hAnsi="Corbel" w:cs="Times New Roman"/>
          <w:b/>
          <w:color w:val="000000" w:themeColor="text1"/>
          <w:sz w:val="20"/>
          <w:szCs w:val="20"/>
          <w:lang w:val="sl-SI"/>
        </w:rPr>
      </w:pPr>
    </w:p>
    <w:p w14:paraId="5B74202A" w14:textId="5748F818" w:rsidR="005A1C3D" w:rsidRPr="0054060E" w:rsidRDefault="005A1C3D" w:rsidP="00336A50">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lastRenderedPageBreak/>
        <w:t>Sklop 2: PREDSTAVITEV PODJETJA</w:t>
      </w:r>
    </w:p>
    <w:p w14:paraId="35FEF756" w14:textId="77777777" w:rsidR="005A1C3D" w:rsidRPr="0054060E" w:rsidRDefault="005A1C3D" w:rsidP="00336A50">
      <w:pPr>
        <w:jc w:val="both"/>
        <w:rPr>
          <w:rFonts w:ascii="Corbel" w:hAnsi="Corbel" w:cs="Times New Roman"/>
          <w:b/>
          <w:color w:val="000000" w:themeColor="text1"/>
          <w:sz w:val="20"/>
          <w:szCs w:val="20"/>
          <w:lang w:val="sl-SI"/>
        </w:rPr>
      </w:pPr>
    </w:p>
    <w:tbl>
      <w:tblPr>
        <w:tblStyle w:val="Tabelamrea"/>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3397"/>
        <w:gridCol w:w="5953"/>
      </w:tblGrid>
      <w:tr w:rsidR="005A1C3D" w:rsidRPr="0054060E" w14:paraId="6A467566" w14:textId="77777777" w:rsidTr="008A0D37">
        <w:trPr>
          <w:trHeight w:val="662"/>
        </w:trPr>
        <w:tc>
          <w:tcPr>
            <w:tcW w:w="3397" w:type="dxa"/>
          </w:tcPr>
          <w:p w14:paraId="50CDD8C8" w14:textId="77777777" w:rsidR="005A1C3D" w:rsidRPr="0054060E" w:rsidRDefault="005A1C3D" w:rsidP="00977322">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Lokacija izvajanja dejavnosti</w:t>
            </w:r>
          </w:p>
        </w:tc>
        <w:tc>
          <w:tcPr>
            <w:tcW w:w="5953" w:type="dxa"/>
          </w:tcPr>
          <w:p w14:paraId="040260C1" w14:textId="77777777" w:rsidR="005A1C3D" w:rsidRPr="0054060E" w:rsidRDefault="005A1C3D" w:rsidP="00977322">
            <w:pPr>
              <w:jc w:val="both"/>
              <w:rPr>
                <w:rFonts w:ascii="Corbel" w:hAnsi="Corbel" w:cs="Times New Roman"/>
                <w:b/>
                <w:color w:val="000000" w:themeColor="text1"/>
                <w:sz w:val="20"/>
                <w:szCs w:val="20"/>
                <w:lang w:val="sl-SI"/>
              </w:rPr>
            </w:pPr>
          </w:p>
        </w:tc>
      </w:tr>
      <w:tr w:rsidR="005A1C3D" w:rsidRPr="0054060E" w14:paraId="36B2C45C" w14:textId="77777777" w:rsidTr="009E50E6">
        <w:tc>
          <w:tcPr>
            <w:tcW w:w="3397" w:type="dxa"/>
          </w:tcPr>
          <w:p w14:paraId="5B8ACA24" w14:textId="28F9D064" w:rsidR="005A1C3D" w:rsidRPr="0054060E" w:rsidRDefault="005A1C3D" w:rsidP="00977322">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Predstavitev/opis </w:t>
            </w:r>
            <w:r w:rsidR="00EA5E14" w:rsidRPr="0054060E">
              <w:rPr>
                <w:rFonts w:ascii="Corbel" w:hAnsi="Corbel" w:cs="Times New Roman"/>
                <w:b/>
                <w:color w:val="000000" w:themeColor="text1"/>
                <w:sz w:val="20"/>
                <w:szCs w:val="20"/>
                <w:lang w:val="sl-SI"/>
              </w:rPr>
              <w:t xml:space="preserve">podjetja </w:t>
            </w:r>
            <w:r w:rsidRPr="0054060E">
              <w:rPr>
                <w:rFonts w:ascii="Corbel" w:hAnsi="Corbel" w:cs="Times New Roman"/>
                <w:b/>
                <w:color w:val="000000" w:themeColor="text1"/>
                <w:sz w:val="20"/>
                <w:szCs w:val="20"/>
                <w:lang w:val="sl-SI"/>
              </w:rPr>
              <w:t xml:space="preserve"> </w:t>
            </w:r>
          </w:p>
        </w:tc>
        <w:tc>
          <w:tcPr>
            <w:tcW w:w="5953" w:type="dxa"/>
          </w:tcPr>
          <w:p w14:paraId="7679A616" w14:textId="77777777" w:rsidR="005A1C3D" w:rsidRPr="0054060E" w:rsidRDefault="005A1C3D" w:rsidP="00977322">
            <w:pPr>
              <w:jc w:val="both"/>
              <w:rPr>
                <w:rFonts w:ascii="Corbel" w:hAnsi="Corbel" w:cs="Times New Roman"/>
                <w:b/>
                <w:color w:val="000000" w:themeColor="text1"/>
                <w:sz w:val="20"/>
                <w:szCs w:val="20"/>
                <w:lang w:val="sl-SI"/>
              </w:rPr>
            </w:pPr>
          </w:p>
          <w:p w14:paraId="33E5801F" w14:textId="77777777" w:rsidR="005A1C3D" w:rsidRPr="0054060E" w:rsidRDefault="005A1C3D" w:rsidP="00977322">
            <w:pPr>
              <w:jc w:val="both"/>
              <w:rPr>
                <w:rFonts w:ascii="Corbel" w:hAnsi="Corbel" w:cs="Times New Roman"/>
                <w:b/>
                <w:color w:val="000000" w:themeColor="text1"/>
                <w:sz w:val="20"/>
                <w:szCs w:val="20"/>
                <w:lang w:val="sl-SI"/>
              </w:rPr>
            </w:pPr>
          </w:p>
          <w:p w14:paraId="0670EEEC" w14:textId="77777777" w:rsidR="005A1C3D" w:rsidRPr="0054060E" w:rsidRDefault="005A1C3D" w:rsidP="00977322">
            <w:pPr>
              <w:jc w:val="both"/>
              <w:rPr>
                <w:rFonts w:ascii="Corbel" w:hAnsi="Corbel" w:cs="Times New Roman"/>
                <w:b/>
                <w:color w:val="000000" w:themeColor="text1"/>
                <w:sz w:val="20"/>
                <w:szCs w:val="20"/>
                <w:lang w:val="sl-SI"/>
              </w:rPr>
            </w:pPr>
          </w:p>
          <w:p w14:paraId="358A760D" w14:textId="77777777" w:rsidR="005A1C3D" w:rsidRPr="0054060E" w:rsidRDefault="005A1C3D" w:rsidP="00977322">
            <w:pPr>
              <w:jc w:val="both"/>
              <w:rPr>
                <w:rFonts w:ascii="Corbel" w:hAnsi="Corbel" w:cs="Times New Roman"/>
                <w:b/>
                <w:color w:val="000000" w:themeColor="text1"/>
                <w:sz w:val="20"/>
                <w:szCs w:val="20"/>
                <w:lang w:val="sl-SI"/>
              </w:rPr>
            </w:pPr>
          </w:p>
          <w:p w14:paraId="1BDFB1E8" w14:textId="77777777" w:rsidR="005A1C3D" w:rsidRPr="0054060E" w:rsidRDefault="005A1C3D" w:rsidP="00977322">
            <w:pPr>
              <w:jc w:val="both"/>
              <w:rPr>
                <w:rFonts w:ascii="Corbel" w:hAnsi="Corbel" w:cs="Times New Roman"/>
                <w:b/>
                <w:color w:val="000000" w:themeColor="text1"/>
                <w:sz w:val="20"/>
                <w:szCs w:val="20"/>
                <w:lang w:val="sl-SI"/>
              </w:rPr>
            </w:pPr>
          </w:p>
          <w:p w14:paraId="6FB8DB4F" w14:textId="77777777" w:rsidR="005A1C3D" w:rsidRPr="0054060E" w:rsidRDefault="005A1C3D" w:rsidP="00977322">
            <w:pPr>
              <w:jc w:val="both"/>
              <w:rPr>
                <w:rFonts w:ascii="Corbel" w:hAnsi="Corbel" w:cs="Times New Roman"/>
                <w:b/>
                <w:color w:val="000000" w:themeColor="text1"/>
                <w:sz w:val="20"/>
                <w:szCs w:val="20"/>
                <w:lang w:val="sl-SI"/>
              </w:rPr>
            </w:pPr>
          </w:p>
          <w:p w14:paraId="21C25139" w14:textId="77777777" w:rsidR="005A1C3D" w:rsidRPr="0054060E" w:rsidRDefault="005A1C3D" w:rsidP="00977322">
            <w:pPr>
              <w:jc w:val="both"/>
              <w:rPr>
                <w:rFonts w:ascii="Corbel" w:hAnsi="Corbel" w:cs="Times New Roman"/>
                <w:b/>
                <w:color w:val="000000" w:themeColor="text1"/>
                <w:sz w:val="20"/>
                <w:szCs w:val="20"/>
                <w:lang w:val="sl-SI"/>
              </w:rPr>
            </w:pPr>
          </w:p>
        </w:tc>
      </w:tr>
      <w:tr w:rsidR="005A1C3D" w:rsidRPr="0054060E" w14:paraId="09173C62" w14:textId="77777777" w:rsidTr="009E50E6">
        <w:tc>
          <w:tcPr>
            <w:tcW w:w="3397" w:type="dxa"/>
          </w:tcPr>
          <w:p w14:paraId="0323D04C" w14:textId="540A115B" w:rsidR="005A1C3D" w:rsidRPr="0054060E" w:rsidRDefault="005A1C3D" w:rsidP="00977322">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Število </w:t>
            </w:r>
            <w:r w:rsidR="00EA5E14" w:rsidRPr="0054060E">
              <w:rPr>
                <w:rFonts w:ascii="Corbel" w:hAnsi="Corbel" w:cs="Times New Roman"/>
                <w:b/>
                <w:color w:val="000000" w:themeColor="text1"/>
                <w:sz w:val="20"/>
                <w:szCs w:val="20"/>
                <w:lang w:val="sl-SI"/>
              </w:rPr>
              <w:t>zaposlenih</w:t>
            </w:r>
            <w:r w:rsidRPr="0054060E">
              <w:rPr>
                <w:rFonts w:ascii="Corbel" w:hAnsi="Corbel" w:cs="Times New Roman"/>
                <w:b/>
                <w:color w:val="000000" w:themeColor="text1"/>
                <w:sz w:val="20"/>
                <w:szCs w:val="20"/>
                <w:lang w:val="sl-SI"/>
              </w:rPr>
              <w:t>:</w:t>
            </w:r>
          </w:p>
          <w:p w14:paraId="0FFAA30B" w14:textId="77777777" w:rsidR="005A1C3D" w:rsidRPr="0054060E" w:rsidRDefault="005A1C3D" w:rsidP="00977322">
            <w:pPr>
              <w:pStyle w:val="Odstavekseznama"/>
              <w:numPr>
                <w:ilvl w:val="0"/>
                <w:numId w:val="37"/>
              </w:numPr>
              <w:jc w:val="both"/>
              <w:rPr>
                <w:rFonts w:ascii="Corbel" w:hAnsi="Corbel"/>
                <w:color w:val="000000" w:themeColor="text1"/>
                <w:sz w:val="20"/>
                <w:szCs w:val="20"/>
              </w:rPr>
            </w:pPr>
            <w:r w:rsidRPr="0054060E">
              <w:rPr>
                <w:rFonts w:ascii="Corbel" w:hAnsi="Corbel"/>
                <w:color w:val="000000" w:themeColor="text1"/>
                <w:sz w:val="20"/>
                <w:szCs w:val="20"/>
              </w:rPr>
              <w:t>Zaposleni</w:t>
            </w:r>
          </w:p>
          <w:p w14:paraId="1D4D8FA7" w14:textId="77777777" w:rsidR="005A1C3D" w:rsidRPr="0054060E" w:rsidRDefault="005A1C3D" w:rsidP="00977322">
            <w:pPr>
              <w:pStyle w:val="Odstavekseznama"/>
              <w:numPr>
                <w:ilvl w:val="0"/>
                <w:numId w:val="37"/>
              </w:numPr>
              <w:jc w:val="both"/>
              <w:rPr>
                <w:rFonts w:ascii="Corbel" w:hAnsi="Corbel"/>
                <w:b/>
                <w:color w:val="000000" w:themeColor="text1"/>
                <w:sz w:val="20"/>
                <w:szCs w:val="20"/>
              </w:rPr>
            </w:pPr>
            <w:r w:rsidRPr="0054060E">
              <w:rPr>
                <w:rFonts w:ascii="Corbel" w:hAnsi="Corbel"/>
                <w:color w:val="000000" w:themeColor="text1"/>
                <w:sz w:val="20"/>
                <w:szCs w:val="20"/>
              </w:rPr>
              <w:t>Zunanji sodelavci</w:t>
            </w:r>
          </w:p>
        </w:tc>
        <w:tc>
          <w:tcPr>
            <w:tcW w:w="5953" w:type="dxa"/>
          </w:tcPr>
          <w:p w14:paraId="11636EA5" w14:textId="77777777" w:rsidR="005A1C3D" w:rsidRPr="0054060E" w:rsidRDefault="005A1C3D" w:rsidP="00977322">
            <w:pPr>
              <w:jc w:val="both"/>
              <w:rPr>
                <w:rFonts w:ascii="Corbel" w:hAnsi="Corbel" w:cs="Times New Roman"/>
                <w:b/>
                <w:color w:val="000000" w:themeColor="text1"/>
                <w:sz w:val="20"/>
                <w:szCs w:val="20"/>
                <w:lang w:val="sl-SI"/>
              </w:rPr>
            </w:pPr>
          </w:p>
          <w:p w14:paraId="438CBC0E" w14:textId="77777777" w:rsidR="005A1C3D" w:rsidRPr="0054060E" w:rsidRDefault="005A1C3D" w:rsidP="00977322">
            <w:pPr>
              <w:jc w:val="both"/>
              <w:rPr>
                <w:rFonts w:ascii="Corbel" w:hAnsi="Corbel" w:cs="Times New Roman"/>
                <w:b/>
                <w:color w:val="000000" w:themeColor="text1"/>
                <w:sz w:val="20"/>
                <w:szCs w:val="20"/>
                <w:lang w:val="sl-SI"/>
              </w:rPr>
            </w:pPr>
          </w:p>
        </w:tc>
      </w:tr>
      <w:tr w:rsidR="005A1C3D" w:rsidRPr="0054060E" w14:paraId="4316514D" w14:textId="77777777" w:rsidTr="009E50E6">
        <w:tc>
          <w:tcPr>
            <w:tcW w:w="3397" w:type="dxa"/>
          </w:tcPr>
          <w:p w14:paraId="7A74CB1A" w14:textId="69CB9D64" w:rsidR="005A1C3D" w:rsidRPr="0054060E" w:rsidRDefault="005A1C3D" w:rsidP="00977322">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Prosimo navedite velikost vaše </w:t>
            </w:r>
            <w:r w:rsidR="00EA5E14" w:rsidRPr="0054060E">
              <w:rPr>
                <w:rFonts w:ascii="Corbel" w:hAnsi="Corbel" w:cs="Times New Roman"/>
                <w:b/>
                <w:color w:val="000000" w:themeColor="text1"/>
                <w:sz w:val="20"/>
                <w:szCs w:val="20"/>
                <w:lang w:val="sl-SI"/>
              </w:rPr>
              <w:t xml:space="preserve">lokacije </w:t>
            </w:r>
            <w:r w:rsidRPr="0054060E">
              <w:rPr>
                <w:rFonts w:ascii="Corbel" w:hAnsi="Corbel" w:cs="Times New Roman"/>
                <w:b/>
                <w:color w:val="000000" w:themeColor="text1"/>
                <w:sz w:val="20"/>
                <w:szCs w:val="20"/>
                <w:lang w:val="sl-SI"/>
              </w:rPr>
              <w:t xml:space="preserve"> (v m</w:t>
            </w:r>
            <w:r w:rsidRPr="0054060E">
              <w:rPr>
                <w:rFonts w:ascii="Corbel" w:hAnsi="Corbel" w:cs="Times New Roman"/>
                <w:b/>
                <w:color w:val="000000" w:themeColor="text1"/>
                <w:sz w:val="20"/>
                <w:szCs w:val="20"/>
                <w:vertAlign w:val="superscript"/>
                <w:lang w:val="sl-SI"/>
              </w:rPr>
              <w:t>2</w:t>
            </w:r>
            <w:r w:rsidRPr="0054060E">
              <w:rPr>
                <w:rFonts w:ascii="Corbel" w:hAnsi="Corbel" w:cs="Times New Roman"/>
                <w:b/>
                <w:color w:val="000000" w:themeColor="text1"/>
                <w:sz w:val="20"/>
                <w:szCs w:val="20"/>
                <w:lang w:val="sl-SI"/>
              </w:rPr>
              <w:t>)</w:t>
            </w:r>
          </w:p>
        </w:tc>
        <w:tc>
          <w:tcPr>
            <w:tcW w:w="5953" w:type="dxa"/>
          </w:tcPr>
          <w:p w14:paraId="6DA08B8B" w14:textId="77777777" w:rsidR="005A1C3D" w:rsidRPr="0054060E" w:rsidRDefault="005A1C3D" w:rsidP="00977322">
            <w:pPr>
              <w:jc w:val="both"/>
              <w:rPr>
                <w:rFonts w:ascii="Corbel" w:hAnsi="Corbel" w:cs="Times New Roman"/>
                <w:b/>
                <w:color w:val="000000" w:themeColor="text1"/>
                <w:sz w:val="20"/>
                <w:szCs w:val="20"/>
                <w:lang w:val="sl-SI"/>
              </w:rPr>
            </w:pPr>
          </w:p>
        </w:tc>
      </w:tr>
      <w:tr w:rsidR="00C73F46" w:rsidRPr="0054060E" w14:paraId="7F8317ED" w14:textId="77777777" w:rsidTr="008A0D37">
        <w:trPr>
          <w:trHeight w:val="1102"/>
        </w:trPr>
        <w:tc>
          <w:tcPr>
            <w:tcW w:w="3397" w:type="dxa"/>
          </w:tcPr>
          <w:p w14:paraId="0BF18BBE" w14:textId="6339DE40" w:rsidR="00C73F46" w:rsidRPr="0054060E" w:rsidRDefault="00C73F46" w:rsidP="00977322">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Navedite okvirno strukturo virov prihodka</w:t>
            </w:r>
          </w:p>
        </w:tc>
        <w:tc>
          <w:tcPr>
            <w:tcW w:w="5953" w:type="dxa"/>
          </w:tcPr>
          <w:p w14:paraId="4C8AAFB2" w14:textId="77777777" w:rsidR="00C73F46" w:rsidRPr="0054060E" w:rsidRDefault="00C73F46" w:rsidP="00977322">
            <w:pPr>
              <w:jc w:val="both"/>
              <w:rPr>
                <w:rFonts w:ascii="Corbel" w:hAnsi="Corbel" w:cs="Times New Roman"/>
                <w:b/>
                <w:color w:val="000000" w:themeColor="text1"/>
                <w:sz w:val="20"/>
                <w:szCs w:val="20"/>
                <w:lang w:val="sl-SI"/>
              </w:rPr>
            </w:pPr>
          </w:p>
        </w:tc>
      </w:tr>
    </w:tbl>
    <w:p w14:paraId="214DA422" w14:textId="77777777" w:rsidR="00EA5E14" w:rsidRPr="0054060E" w:rsidRDefault="00EA5E14" w:rsidP="00EA5E14">
      <w:pPr>
        <w:jc w:val="both"/>
        <w:rPr>
          <w:rFonts w:ascii="Corbel" w:hAnsi="Corbel" w:cs="Times New Roman"/>
          <w:b/>
          <w:color w:val="000000" w:themeColor="text1"/>
          <w:sz w:val="20"/>
          <w:szCs w:val="20"/>
          <w:lang w:val="sl-SI"/>
        </w:rPr>
      </w:pPr>
    </w:p>
    <w:p w14:paraId="6C0254D4" w14:textId="0C3FD6A9" w:rsidR="00EA5E14" w:rsidRPr="0054060E" w:rsidRDefault="00EA5E14" w:rsidP="00EA5E14">
      <w:pPr>
        <w:jc w:val="both"/>
        <w:rPr>
          <w:rFonts w:ascii="Corbel" w:hAnsi="Corbel" w:cs="Times New Roman"/>
          <w:b/>
          <w:color w:val="000000" w:themeColor="text1"/>
          <w:sz w:val="20"/>
          <w:szCs w:val="20"/>
          <w:lang w:val="sl-SI"/>
        </w:rPr>
      </w:pPr>
    </w:p>
    <w:p w14:paraId="081ABC1B" w14:textId="04AF1FD2" w:rsidR="0045471F" w:rsidRPr="0054060E" w:rsidRDefault="0045471F" w:rsidP="00EA5E14">
      <w:pPr>
        <w:jc w:val="both"/>
        <w:rPr>
          <w:rFonts w:ascii="Corbel" w:hAnsi="Corbel" w:cs="Times New Roman"/>
          <w:b/>
          <w:color w:val="000000" w:themeColor="text1"/>
          <w:sz w:val="20"/>
          <w:szCs w:val="20"/>
          <w:lang w:val="sl-SI"/>
        </w:rPr>
      </w:pPr>
    </w:p>
    <w:p w14:paraId="4D645DC1" w14:textId="77777777" w:rsidR="0045471F" w:rsidRPr="0054060E" w:rsidRDefault="0045471F" w:rsidP="00EA5E14">
      <w:pPr>
        <w:jc w:val="both"/>
        <w:rPr>
          <w:rFonts w:ascii="Corbel" w:hAnsi="Corbel" w:cs="Times New Roman"/>
          <w:b/>
          <w:color w:val="000000" w:themeColor="text1"/>
          <w:sz w:val="20"/>
          <w:szCs w:val="20"/>
          <w:lang w:val="sl-SI"/>
        </w:rPr>
      </w:pPr>
    </w:p>
    <w:p w14:paraId="4DD404AE" w14:textId="77777777" w:rsidR="00EA5E14" w:rsidRPr="0054060E" w:rsidRDefault="00EA5E14" w:rsidP="00EA5E14">
      <w:pPr>
        <w:jc w:val="both"/>
        <w:rPr>
          <w:rFonts w:ascii="Corbel" w:hAnsi="Corbel" w:cs="Times New Roman"/>
          <w:b/>
          <w:color w:val="000000" w:themeColor="text1"/>
          <w:sz w:val="20"/>
          <w:szCs w:val="20"/>
          <w:lang w:val="sl-SI"/>
        </w:rPr>
      </w:pPr>
    </w:p>
    <w:p w14:paraId="6EBF2836" w14:textId="4FF9CF3C" w:rsidR="00EA5E14" w:rsidRPr="0054060E" w:rsidRDefault="00EA5E14" w:rsidP="00EA5E14">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Sklop 2: IZKUŠNJE ODGOVORNE OSEBE PODJETJA</w:t>
      </w:r>
    </w:p>
    <w:p w14:paraId="367698C7" w14:textId="77777777" w:rsidR="00EA5E14" w:rsidRPr="0054060E" w:rsidRDefault="00EA5E14" w:rsidP="00EA5E14">
      <w:pPr>
        <w:jc w:val="both"/>
        <w:rPr>
          <w:rFonts w:ascii="Corbel" w:hAnsi="Corbel" w:cs="Times New Roman"/>
          <w:b/>
          <w:color w:val="000000" w:themeColor="text1"/>
          <w:sz w:val="20"/>
          <w:szCs w:val="20"/>
          <w:lang w:val="sl-SI"/>
        </w:rPr>
      </w:pPr>
    </w:p>
    <w:p w14:paraId="7ECFD930" w14:textId="77777777" w:rsidR="00EA5E14" w:rsidRPr="0054060E" w:rsidRDefault="00EA5E14" w:rsidP="00EA5E14">
      <w:pPr>
        <w:jc w:val="both"/>
        <w:rPr>
          <w:rFonts w:ascii="Corbel" w:hAnsi="Corbel" w:cs="Times New Roman"/>
          <w:b/>
          <w:color w:val="000000" w:themeColor="text1"/>
          <w:sz w:val="20"/>
          <w:szCs w:val="20"/>
          <w:lang w:val="sl-SI"/>
        </w:rPr>
      </w:pPr>
    </w:p>
    <w:tbl>
      <w:tblPr>
        <w:tblStyle w:val="Tabelamrea"/>
        <w:tblW w:w="0" w:type="auto"/>
        <w:tblBorders>
          <w:top w:val="dotted" w:sz="2" w:space="0" w:color="002060"/>
          <w:left w:val="dotted" w:sz="2" w:space="0" w:color="002060"/>
          <w:bottom w:val="dotted" w:sz="2" w:space="0" w:color="002060"/>
          <w:right w:val="dotted" w:sz="2" w:space="0" w:color="002060"/>
          <w:insideH w:val="dotted" w:sz="2" w:space="0" w:color="002060"/>
          <w:insideV w:val="dotted" w:sz="2" w:space="0" w:color="002060"/>
        </w:tblBorders>
        <w:tblLook w:val="04A0" w:firstRow="1" w:lastRow="0" w:firstColumn="1" w:lastColumn="0" w:noHBand="0" w:noVBand="1"/>
      </w:tblPr>
      <w:tblGrid>
        <w:gridCol w:w="3340"/>
        <w:gridCol w:w="6014"/>
      </w:tblGrid>
      <w:tr w:rsidR="00EA5E14" w:rsidRPr="0054060E" w14:paraId="4A5C6895" w14:textId="77777777" w:rsidTr="008A0D37">
        <w:trPr>
          <w:trHeight w:val="725"/>
        </w:trPr>
        <w:tc>
          <w:tcPr>
            <w:tcW w:w="3340" w:type="dxa"/>
          </w:tcPr>
          <w:p w14:paraId="06CC10E9" w14:textId="77777777" w:rsidR="00EA5E14" w:rsidRPr="0054060E" w:rsidRDefault="00EA5E14" w:rsidP="00B37869">
            <w:pPr>
              <w:rPr>
                <w:rFonts w:ascii="Corbel" w:hAnsi="Corbel" w:cs="Times New Roman"/>
                <w:b/>
                <w:color w:val="000000" w:themeColor="text1"/>
                <w:sz w:val="20"/>
                <w:szCs w:val="20"/>
                <w:lang w:val="sl-SI"/>
              </w:rPr>
            </w:pPr>
            <w:bookmarkStart w:id="0" w:name="_Hlk22918344"/>
            <w:r w:rsidRPr="0054060E">
              <w:rPr>
                <w:rFonts w:ascii="Corbel" w:hAnsi="Corbel" w:cs="Times New Roman"/>
                <w:b/>
                <w:color w:val="000000" w:themeColor="text1"/>
                <w:sz w:val="20"/>
                <w:szCs w:val="20"/>
                <w:lang w:val="sl-SI"/>
              </w:rPr>
              <w:t xml:space="preserve">Končana izobrazba </w:t>
            </w:r>
          </w:p>
          <w:p w14:paraId="5DB16188"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color w:val="000000" w:themeColor="text1"/>
                <w:sz w:val="20"/>
                <w:szCs w:val="20"/>
                <w:lang w:val="sl-SI"/>
              </w:rPr>
              <w:t>(leto in naziv institucije)</w:t>
            </w:r>
          </w:p>
        </w:tc>
        <w:tc>
          <w:tcPr>
            <w:tcW w:w="6014" w:type="dxa"/>
          </w:tcPr>
          <w:p w14:paraId="78F782A8"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0ABA2D51" w14:textId="77777777" w:rsidTr="009E50E6">
        <w:tc>
          <w:tcPr>
            <w:tcW w:w="3340" w:type="dxa"/>
          </w:tcPr>
          <w:p w14:paraId="5624F837"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Če se še izobražujete, navedite naziv institucije in status vašega izobraževanja </w:t>
            </w:r>
            <w:r w:rsidRPr="0054060E">
              <w:rPr>
                <w:rFonts w:ascii="Corbel" w:hAnsi="Corbel" w:cs="Times New Roman"/>
                <w:color w:val="000000" w:themeColor="text1"/>
                <w:sz w:val="20"/>
                <w:szCs w:val="20"/>
                <w:lang w:val="sl-SI"/>
              </w:rPr>
              <w:t>(program/letnik/stopnja/status)</w:t>
            </w:r>
          </w:p>
        </w:tc>
        <w:tc>
          <w:tcPr>
            <w:tcW w:w="6014" w:type="dxa"/>
          </w:tcPr>
          <w:p w14:paraId="635338E2"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64C1A2CA" w14:textId="77777777" w:rsidTr="008A0D37">
        <w:trPr>
          <w:trHeight w:val="721"/>
        </w:trPr>
        <w:tc>
          <w:tcPr>
            <w:tcW w:w="3340" w:type="dxa"/>
          </w:tcPr>
          <w:p w14:paraId="23692F87"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Dodatno pridobljeni certifikati</w:t>
            </w:r>
          </w:p>
        </w:tc>
        <w:tc>
          <w:tcPr>
            <w:tcW w:w="6014" w:type="dxa"/>
          </w:tcPr>
          <w:p w14:paraId="1551233D"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30EDA37B" w14:textId="77777777" w:rsidTr="008A0D37">
        <w:trPr>
          <w:trHeight w:val="973"/>
        </w:trPr>
        <w:tc>
          <w:tcPr>
            <w:tcW w:w="3340" w:type="dxa"/>
          </w:tcPr>
          <w:p w14:paraId="738F1218"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Ste opravili kakšno šolanje v tujini </w:t>
            </w:r>
            <w:r w:rsidRPr="0054060E">
              <w:rPr>
                <w:rFonts w:ascii="Corbel" w:hAnsi="Corbel" w:cs="Times New Roman"/>
                <w:color w:val="000000" w:themeColor="text1"/>
                <w:sz w:val="20"/>
                <w:szCs w:val="20"/>
                <w:lang w:val="sl-SI"/>
              </w:rPr>
              <w:t>(obdobje, država)</w:t>
            </w:r>
          </w:p>
        </w:tc>
        <w:tc>
          <w:tcPr>
            <w:tcW w:w="6014" w:type="dxa"/>
          </w:tcPr>
          <w:p w14:paraId="52B62671"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20B3F01F" w14:textId="77777777" w:rsidTr="008A0D37">
        <w:trPr>
          <w:trHeight w:val="561"/>
        </w:trPr>
        <w:tc>
          <w:tcPr>
            <w:tcW w:w="3340" w:type="dxa"/>
          </w:tcPr>
          <w:p w14:paraId="27A564C6" w14:textId="6F425395"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Katere jezike govorite</w:t>
            </w:r>
            <w:r w:rsidR="0045471F" w:rsidRPr="0054060E">
              <w:rPr>
                <w:rFonts w:ascii="Corbel" w:hAnsi="Corbel" w:cs="Times New Roman"/>
                <w:b/>
                <w:color w:val="000000" w:themeColor="text1"/>
                <w:sz w:val="20"/>
                <w:szCs w:val="20"/>
                <w:lang w:val="sl-SI"/>
              </w:rPr>
              <w:t>?</w:t>
            </w:r>
          </w:p>
        </w:tc>
        <w:tc>
          <w:tcPr>
            <w:tcW w:w="6014" w:type="dxa"/>
          </w:tcPr>
          <w:p w14:paraId="0F17D786"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57B21E75" w14:textId="77777777" w:rsidTr="007D4AAA">
        <w:trPr>
          <w:trHeight w:val="1518"/>
        </w:trPr>
        <w:tc>
          <w:tcPr>
            <w:tcW w:w="3340" w:type="dxa"/>
          </w:tcPr>
          <w:p w14:paraId="320F90D5"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Navedite nekaj poslovnih izkušenj </w:t>
            </w:r>
            <w:r w:rsidRPr="0054060E">
              <w:rPr>
                <w:rFonts w:ascii="Corbel" w:hAnsi="Corbel" w:cs="Times New Roman"/>
                <w:color w:val="000000" w:themeColor="text1"/>
                <w:sz w:val="20"/>
                <w:szCs w:val="20"/>
                <w:lang w:val="sl-SI"/>
              </w:rPr>
              <w:t>(obdobje, podjetje in odgovornosti; začnite pri zadnjih in jih navedite kronološko)</w:t>
            </w:r>
          </w:p>
        </w:tc>
        <w:tc>
          <w:tcPr>
            <w:tcW w:w="6014" w:type="dxa"/>
          </w:tcPr>
          <w:p w14:paraId="1A33FE5E"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16C291E0" w14:textId="77777777" w:rsidTr="009E50E6">
        <w:tc>
          <w:tcPr>
            <w:tcW w:w="3340" w:type="dxa"/>
          </w:tcPr>
          <w:p w14:paraId="67476530"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lastRenderedPageBreak/>
              <w:t>Pri kateri delovni izkušnji ste uporabili sposobnosti motiviranja in vodenja zaposlenih?</w:t>
            </w:r>
          </w:p>
        </w:tc>
        <w:tc>
          <w:tcPr>
            <w:tcW w:w="6014" w:type="dxa"/>
          </w:tcPr>
          <w:p w14:paraId="3901D7DA"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39152D74" w14:textId="77777777" w:rsidTr="008A0D37">
        <w:trPr>
          <w:trHeight w:val="835"/>
        </w:trPr>
        <w:tc>
          <w:tcPr>
            <w:tcW w:w="3340" w:type="dxa"/>
          </w:tcPr>
          <w:p w14:paraId="41630362"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Navedite izkušnje, kjer ste uporabili znanja na področju financ</w:t>
            </w:r>
          </w:p>
        </w:tc>
        <w:tc>
          <w:tcPr>
            <w:tcW w:w="6014" w:type="dxa"/>
          </w:tcPr>
          <w:p w14:paraId="0E85AB9C"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79371C01" w14:textId="77777777" w:rsidTr="008A0D37">
        <w:trPr>
          <w:trHeight w:val="847"/>
        </w:trPr>
        <w:tc>
          <w:tcPr>
            <w:tcW w:w="3340" w:type="dxa"/>
          </w:tcPr>
          <w:p w14:paraId="7C7D944D" w14:textId="5E8D6766"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Kako sprejemate nova znanja in na kakšen način se najraje učite</w:t>
            </w:r>
            <w:r w:rsidR="0045471F" w:rsidRPr="0054060E">
              <w:rPr>
                <w:rFonts w:ascii="Corbel" w:hAnsi="Corbel" w:cs="Times New Roman"/>
                <w:b/>
                <w:color w:val="000000" w:themeColor="text1"/>
                <w:sz w:val="20"/>
                <w:szCs w:val="20"/>
                <w:lang w:val="sl-SI"/>
              </w:rPr>
              <w:t>?</w:t>
            </w:r>
          </w:p>
        </w:tc>
        <w:tc>
          <w:tcPr>
            <w:tcW w:w="6014" w:type="dxa"/>
          </w:tcPr>
          <w:p w14:paraId="78AF5404" w14:textId="77777777" w:rsidR="00EA5E14" w:rsidRPr="0054060E" w:rsidRDefault="00EA5E14" w:rsidP="00B37869">
            <w:pPr>
              <w:jc w:val="both"/>
              <w:rPr>
                <w:rFonts w:ascii="Corbel" w:hAnsi="Corbel" w:cs="Times New Roman"/>
                <w:b/>
                <w:color w:val="000000" w:themeColor="text1"/>
                <w:sz w:val="20"/>
                <w:szCs w:val="20"/>
                <w:lang w:val="sl-SI"/>
              </w:rPr>
            </w:pPr>
          </w:p>
        </w:tc>
      </w:tr>
      <w:tr w:rsidR="00A13521" w:rsidRPr="0054060E" w14:paraId="084551FD" w14:textId="77777777" w:rsidTr="008A0D37">
        <w:trPr>
          <w:trHeight w:val="987"/>
        </w:trPr>
        <w:tc>
          <w:tcPr>
            <w:tcW w:w="3340" w:type="dxa"/>
          </w:tcPr>
          <w:p w14:paraId="179C5FAB" w14:textId="11E3EE01" w:rsidR="00A13521" w:rsidRPr="0054060E" w:rsidRDefault="0045471F"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Imate izkušnje s področja komunikacije s strankami in naročanjem strank?</w:t>
            </w:r>
          </w:p>
        </w:tc>
        <w:tc>
          <w:tcPr>
            <w:tcW w:w="6014" w:type="dxa"/>
          </w:tcPr>
          <w:p w14:paraId="650EEA74" w14:textId="77777777" w:rsidR="00A13521" w:rsidRPr="0054060E" w:rsidRDefault="00A13521" w:rsidP="00B37869">
            <w:pPr>
              <w:jc w:val="both"/>
              <w:rPr>
                <w:rFonts w:ascii="Corbel" w:hAnsi="Corbel" w:cs="Times New Roman"/>
                <w:b/>
                <w:color w:val="000000" w:themeColor="text1"/>
                <w:sz w:val="20"/>
                <w:szCs w:val="20"/>
                <w:highlight w:val="yellow"/>
                <w:lang w:val="sl-SI"/>
              </w:rPr>
            </w:pPr>
          </w:p>
        </w:tc>
      </w:tr>
      <w:tr w:rsidR="00A13521" w:rsidRPr="0054060E" w14:paraId="3D3C7265" w14:textId="77777777" w:rsidTr="008A0D37">
        <w:trPr>
          <w:trHeight w:val="563"/>
        </w:trPr>
        <w:tc>
          <w:tcPr>
            <w:tcW w:w="3340" w:type="dxa"/>
          </w:tcPr>
          <w:p w14:paraId="626C2FA4" w14:textId="19A9A92F" w:rsidR="00A13521" w:rsidRPr="0054060E" w:rsidRDefault="0045471F"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Kako se odzovete, ko vidite kri?</w:t>
            </w:r>
          </w:p>
        </w:tc>
        <w:tc>
          <w:tcPr>
            <w:tcW w:w="6014" w:type="dxa"/>
          </w:tcPr>
          <w:p w14:paraId="6B6C8523" w14:textId="77777777" w:rsidR="00A13521" w:rsidRPr="0054060E" w:rsidRDefault="00A13521" w:rsidP="00B37869">
            <w:pPr>
              <w:jc w:val="both"/>
              <w:rPr>
                <w:rFonts w:ascii="Corbel" w:hAnsi="Corbel" w:cs="Times New Roman"/>
                <w:b/>
                <w:color w:val="000000" w:themeColor="text1"/>
                <w:sz w:val="20"/>
                <w:szCs w:val="20"/>
                <w:highlight w:val="yellow"/>
                <w:lang w:val="sl-SI"/>
              </w:rPr>
            </w:pPr>
          </w:p>
        </w:tc>
      </w:tr>
      <w:tr w:rsidR="00A13521" w:rsidRPr="0054060E" w14:paraId="1E15A3CC" w14:textId="77777777" w:rsidTr="009E50E6">
        <w:tc>
          <w:tcPr>
            <w:tcW w:w="3340" w:type="dxa"/>
          </w:tcPr>
          <w:p w14:paraId="564F9D31" w14:textId="1380B490" w:rsidR="00A13521" w:rsidRPr="0054060E" w:rsidRDefault="0045471F"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Kaj bi storili v primeru, da med delom </w:t>
            </w:r>
            <w:proofErr w:type="spellStart"/>
            <w:r w:rsidRPr="0054060E">
              <w:rPr>
                <w:rFonts w:ascii="Corbel" w:hAnsi="Corbel" w:cs="Times New Roman"/>
                <w:b/>
                <w:color w:val="000000" w:themeColor="text1"/>
                <w:sz w:val="20"/>
                <w:szCs w:val="20"/>
                <w:lang w:val="sl-SI"/>
              </w:rPr>
              <w:t>obnohtje</w:t>
            </w:r>
            <w:proofErr w:type="spellEnd"/>
            <w:r w:rsidRPr="0054060E">
              <w:rPr>
                <w:rFonts w:ascii="Corbel" w:hAnsi="Corbel" w:cs="Times New Roman"/>
                <w:b/>
                <w:color w:val="000000" w:themeColor="text1"/>
                <w:sz w:val="20"/>
                <w:szCs w:val="20"/>
                <w:lang w:val="sl-SI"/>
              </w:rPr>
              <w:t xml:space="preserve"> stranke zakrvavi?</w:t>
            </w:r>
          </w:p>
        </w:tc>
        <w:tc>
          <w:tcPr>
            <w:tcW w:w="6014" w:type="dxa"/>
          </w:tcPr>
          <w:p w14:paraId="474E335F" w14:textId="77777777" w:rsidR="00A13521" w:rsidRPr="0054060E" w:rsidRDefault="00A13521" w:rsidP="00B37869">
            <w:pPr>
              <w:jc w:val="both"/>
              <w:rPr>
                <w:rFonts w:ascii="Corbel" w:hAnsi="Corbel" w:cs="Times New Roman"/>
                <w:b/>
                <w:color w:val="000000" w:themeColor="text1"/>
                <w:sz w:val="20"/>
                <w:szCs w:val="20"/>
                <w:highlight w:val="yellow"/>
                <w:lang w:val="sl-SI"/>
              </w:rPr>
            </w:pPr>
          </w:p>
        </w:tc>
      </w:tr>
      <w:tr w:rsidR="00A13521" w:rsidRPr="0054060E" w14:paraId="36733348" w14:textId="77777777" w:rsidTr="009E50E6">
        <w:tc>
          <w:tcPr>
            <w:tcW w:w="3340" w:type="dxa"/>
          </w:tcPr>
          <w:p w14:paraId="54588FCC" w14:textId="04B425C1" w:rsidR="0045471F" w:rsidRPr="0054060E" w:rsidRDefault="0045471F"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Ali imate izkušnje z oskrbovanjem ran?</w:t>
            </w:r>
          </w:p>
        </w:tc>
        <w:tc>
          <w:tcPr>
            <w:tcW w:w="6014" w:type="dxa"/>
          </w:tcPr>
          <w:p w14:paraId="649154E8" w14:textId="77777777" w:rsidR="00A13521" w:rsidRPr="0054060E" w:rsidRDefault="00A13521" w:rsidP="00B37869">
            <w:pPr>
              <w:jc w:val="both"/>
              <w:rPr>
                <w:rFonts w:ascii="Corbel" w:hAnsi="Corbel" w:cs="Times New Roman"/>
                <w:b/>
                <w:color w:val="000000" w:themeColor="text1"/>
                <w:sz w:val="20"/>
                <w:szCs w:val="20"/>
                <w:lang w:val="sl-SI"/>
              </w:rPr>
            </w:pPr>
          </w:p>
        </w:tc>
      </w:tr>
      <w:tr w:rsidR="0045471F" w:rsidRPr="0054060E" w14:paraId="39185A69" w14:textId="77777777" w:rsidTr="009E50E6">
        <w:tc>
          <w:tcPr>
            <w:tcW w:w="3340" w:type="dxa"/>
          </w:tcPr>
          <w:p w14:paraId="460C9FDC" w14:textId="29CB183C" w:rsidR="0045471F" w:rsidRPr="0054060E" w:rsidRDefault="00724B7F"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Ali i</w:t>
            </w:r>
            <w:r w:rsidR="0045471F" w:rsidRPr="0054060E">
              <w:rPr>
                <w:rFonts w:ascii="Corbel" w:hAnsi="Corbel" w:cs="Times New Roman"/>
                <w:b/>
                <w:color w:val="000000" w:themeColor="text1"/>
                <w:sz w:val="20"/>
                <w:szCs w:val="20"/>
                <w:lang w:val="sl-SI"/>
              </w:rPr>
              <w:t>mate opravljen tečaj oskrbe diabetičnega stopala</w:t>
            </w:r>
            <w:r w:rsidRPr="0054060E">
              <w:rPr>
                <w:rFonts w:ascii="Corbel" w:hAnsi="Corbel" w:cs="Times New Roman"/>
                <w:b/>
                <w:color w:val="000000" w:themeColor="text1"/>
                <w:sz w:val="20"/>
                <w:szCs w:val="20"/>
                <w:lang w:val="sl-SI"/>
              </w:rPr>
              <w:t xml:space="preserve"> in če imate, ali veste veliko o zapletih sladkorne bolezni?</w:t>
            </w:r>
          </w:p>
        </w:tc>
        <w:tc>
          <w:tcPr>
            <w:tcW w:w="6014" w:type="dxa"/>
          </w:tcPr>
          <w:p w14:paraId="6D5D8DDD" w14:textId="77777777" w:rsidR="0045471F" w:rsidRPr="0054060E" w:rsidRDefault="0045471F" w:rsidP="00B37869">
            <w:pPr>
              <w:jc w:val="both"/>
              <w:rPr>
                <w:rFonts w:ascii="Corbel" w:hAnsi="Corbel" w:cs="Times New Roman"/>
                <w:b/>
                <w:color w:val="000000" w:themeColor="text1"/>
                <w:sz w:val="20"/>
                <w:szCs w:val="20"/>
                <w:lang w:val="sl-SI"/>
              </w:rPr>
            </w:pPr>
          </w:p>
        </w:tc>
      </w:tr>
      <w:tr w:rsidR="0045471F" w:rsidRPr="0054060E" w14:paraId="60FF613E" w14:textId="77777777" w:rsidTr="009E50E6">
        <w:tc>
          <w:tcPr>
            <w:tcW w:w="3340" w:type="dxa"/>
          </w:tcPr>
          <w:p w14:paraId="33BA3198" w14:textId="3DCDC20E" w:rsidR="0045471F" w:rsidRPr="0054060E" w:rsidRDefault="00724B7F"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Imate izkušnje z uporabo laserja za odstranjevanje </w:t>
            </w:r>
            <w:proofErr w:type="spellStart"/>
            <w:r w:rsidRPr="0054060E">
              <w:rPr>
                <w:rFonts w:ascii="Corbel" w:hAnsi="Corbel" w:cs="Times New Roman"/>
                <w:b/>
                <w:color w:val="000000" w:themeColor="text1"/>
                <w:sz w:val="20"/>
                <w:szCs w:val="20"/>
                <w:lang w:val="sl-SI"/>
              </w:rPr>
              <w:t>bradavc</w:t>
            </w:r>
            <w:proofErr w:type="spellEnd"/>
            <w:r w:rsidRPr="0054060E">
              <w:rPr>
                <w:rFonts w:ascii="Corbel" w:hAnsi="Corbel" w:cs="Times New Roman"/>
                <w:b/>
                <w:color w:val="000000" w:themeColor="text1"/>
                <w:sz w:val="20"/>
                <w:szCs w:val="20"/>
                <w:lang w:val="sl-SI"/>
              </w:rPr>
              <w:t>? Kje ste jih pridobili?</w:t>
            </w:r>
          </w:p>
        </w:tc>
        <w:tc>
          <w:tcPr>
            <w:tcW w:w="6014" w:type="dxa"/>
          </w:tcPr>
          <w:p w14:paraId="090D5EED" w14:textId="77777777" w:rsidR="0045471F" w:rsidRPr="0054060E" w:rsidRDefault="0045471F" w:rsidP="00B37869">
            <w:pPr>
              <w:jc w:val="both"/>
              <w:rPr>
                <w:rFonts w:ascii="Corbel" w:hAnsi="Corbel" w:cs="Times New Roman"/>
                <w:b/>
                <w:color w:val="000000" w:themeColor="text1"/>
                <w:sz w:val="20"/>
                <w:szCs w:val="20"/>
                <w:lang w:val="sl-SI"/>
              </w:rPr>
            </w:pPr>
          </w:p>
        </w:tc>
      </w:tr>
      <w:bookmarkEnd w:id="0"/>
    </w:tbl>
    <w:p w14:paraId="46066E2E" w14:textId="77777777" w:rsidR="00C73F46" w:rsidRPr="0054060E" w:rsidRDefault="00C73F46" w:rsidP="00336A50">
      <w:pPr>
        <w:jc w:val="both"/>
        <w:rPr>
          <w:rFonts w:ascii="Corbel" w:hAnsi="Corbel" w:cs="Times New Roman"/>
          <w:b/>
          <w:color w:val="000000" w:themeColor="text1"/>
          <w:sz w:val="20"/>
          <w:szCs w:val="20"/>
          <w:lang w:val="de-AT"/>
        </w:rPr>
      </w:pPr>
    </w:p>
    <w:p w14:paraId="0F24856B" w14:textId="67F41587" w:rsidR="005A1C3D" w:rsidRDefault="005A1C3D" w:rsidP="00336A50">
      <w:pPr>
        <w:jc w:val="both"/>
        <w:rPr>
          <w:rFonts w:ascii="Corbel" w:hAnsi="Corbel" w:cs="Times New Roman"/>
          <w:b/>
          <w:color w:val="000000" w:themeColor="text1"/>
          <w:sz w:val="20"/>
          <w:szCs w:val="20"/>
          <w:lang w:val="sl-SI"/>
        </w:rPr>
      </w:pPr>
    </w:p>
    <w:p w14:paraId="19EAC612" w14:textId="5EBD54D6" w:rsidR="008A0D37" w:rsidRDefault="008A0D37" w:rsidP="00336A50">
      <w:pPr>
        <w:jc w:val="both"/>
        <w:rPr>
          <w:rFonts w:ascii="Corbel" w:hAnsi="Corbel" w:cs="Times New Roman"/>
          <w:b/>
          <w:color w:val="000000" w:themeColor="text1"/>
          <w:sz w:val="20"/>
          <w:szCs w:val="20"/>
          <w:lang w:val="sl-SI"/>
        </w:rPr>
      </w:pPr>
    </w:p>
    <w:p w14:paraId="206C8DB4" w14:textId="77777777" w:rsidR="008A0D37" w:rsidRPr="0054060E" w:rsidRDefault="008A0D37" w:rsidP="00336A50">
      <w:pPr>
        <w:jc w:val="both"/>
        <w:rPr>
          <w:rFonts w:ascii="Corbel" w:hAnsi="Corbel" w:cs="Times New Roman"/>
          <w:b/>
          <w:color w:val="000000" w:themeColor="text1"/>
          <w:sz w:val="20"/>
          <w:szCs w:val="20"/>
          <w:lang w:val="sl-SI"/>
        </w:rPr>
      </w:pPr>
    </w:p>
    <w:p w14:paraId="3D610EF2" w14:textId="4F872105" w:rsidR="00EA5E14" w:rsidRPr="0054060E" w:rsidRDefault="00EA5E14" w:rsidP="00336A50">
      <w:pPr>
        <w:jc w:val="both"/>
        <w:rPr>
          <w:rFonts w:ascii="Corbel" w:hAnsi="Corbel" w:cs="Times New Roman"/>
          <w:b/>
          <w:color w:val="000000" w:themeColor="text1"/>
          <w:sz w:val="20"/>
          <w:szCs w:val="20"/>
          <w:lang w:val="sl-SI"/>
        </w:rPr>
      </w:pPr>
    </w:p>
    <w:p w14:paraId="6B15E403" w14:textId="0331C1B2" w:rsidR="00EA5E14" w:rsidRPr="0054060E" w:rsidRDefault="00EA5E14" w:rsidP="00EA5E14">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Sklop </w:t>
      </w:r>
      <w:r w:rsidR="00B21B14" w:rsidRPr="0054060E">
        <w:rPr>
          <w:rFonts w:ascii="Corbel" w:hAnsi="Corbel" w:cs="Times New Roman"/>
          <w:b/>
          <w:color w:val="000000" w:themeColor="text1"/>
          <w:sz w:val="20"/>
          <w:szCs w:val="20"/>
          <w:lang w:val="sl-SI"/>
        </w:rPr>
        <w:t>3</w:t>
      </w:r>
      <w:r w:rsidRPr="0054060E">
        <w:rPr>
          <w:rFonts w:ascii="Corbel" w:hAnsi="Corbel" w:cs="Times New Roman"/>
          <w:b/>
          <w:color w:val="000000" w:themeColor="text1"/>
          <w:sz w:val="20"/>
          <w:szCs w:val="20"/>
          <w:lang w:val="sl-SI"/>
        </w:rPr>
        <w:t>.: OSNOVNI PODATKI (v kolikor niste lastnik podjetja ali s.p.):</w:t>
      </w:r>
    </w:p>
    <w:p w14:paraId="49510621" w14:textId="3EE473A6" w:rsidR="00EA5E14" w:rsidRPr="0054060E" w:rsidRDefault="00EA5E14" w:rsidP="00EA5E14">
      <w:pPr>
        <w:jc w:val="both"/>
        <w:rPr>
          <w:rFonts w:ascii="Corbel" w:hAnsi="Corbel" w:cs="Times New Roman"/>
          <w:b/>
          <w:color w:val="000000" w:themeColor="text1"/>
          <w:sz w:val="20"/>
          <w:szCs w:val="20"/>
          <w:lang w:val="sl-SI"/>
        </w:rPr>
      </w:pPr>
    </w:p>
    <w:tbl>
      <w:tblPr>
        <w:tblStyle w:val="Tabelamrea"/>
        <w:tblW w:w="9354" w:type="dxa"/>
        <w:tblInd w:w="-2" w:type="dxa"/>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3397"/>
        <w:gridCol w:w="5957"/>
      </w:tblGrid>
      <w:tr w:rsidR="00EA5E14" w:rsidRPr="0054060E" w14:paraId="4C6784CE" w14:textId="77777777" w:rsidTr="008A0D37">
        <w:trPr>
          <w:trHeight w:val="429"/>
        </w:trPr>
        <w:tc>
          <w:tcPr>
            <w:tcW w:w="3397" w:type="dxa"/>
          </w:tcPr>
          <w:p w14:paraId="65BFBB9B" w14:textId="451501BA" w:rsidR="00EA5E14" w:rsidRPr="0054060E" w:rsidRDefault="00EA5E14" w:rsidP="00B37869">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Ime in Priimek</w:t>
            </w:r>
          </w:p>
        </w:tc>
        <w:tc>
          <w:tcPr>
            <w:tcW w:w="5957" w:type="dxa"/>
          </w:tcPr>
          <w:p w14:paraId="078D223F"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4D354CDB" w14:textId="77777777" w:rsidTr="008A0D37">
        <w:trPr>
          <w:trHeight w:val="421"/>
        </w:trPr>
        <w:tc>
          <w:tcPr>
            <w:tcW w:w="3397" w:type="dxa"/>
          </w:tcPr>
          <w:p w14:paraId="3A5EBC56" w14:textId="01066514" w:rsidR="00EA5E14" w:rsidRPr="0054060E" w:rsidRDefault="00EA5E14" w:rsidP="00B37869">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Naslov</w:t>
            </w:r>
          </w:p>
        </w:tc>
        <w:tc>
          <w:tcPr>
            <w:tcW w:w="5957" w:type="dxa"/>
          </w:tcPr>
          <w:p w14:paraId="5F6BFF7D"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53E37C9C" w14:textId="77777777" w:rsidTr="008A0D37">
        <w:trPr>
          <w:trHeight w:val="412"/>
        </w:trPr>
        <w:tc>
          <w:tcPr>
            <w:tcW w:w="3397" w:type="dxa"/>
          </w:tcPr>
          <w:p w14:paraId="10D23D5C" w14:textId="4BEC0FF5" w:rsidR="00EA5E14" w:rsidRPr="0054060E" w:rsidRDefault="00EA5E14" w:rsidP="00B37869">
            <w:pPr>
              <w:jc w:val="both"/>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Telefon</w:t>
            </w:r>
          </w:p>
        </w:tc>
        <w:tc>
          <w:tcPr>
            <w:tcW w:w="5957" w:type="dxa"/>
          </w:tcPr>
          <w:p w14:paraId="6C88B70E"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528A5ADC" w14:textId="77777777" w:rsidTr="008A0D37">
        <w:trPr>
          <w:trHeight w:val="419"/>
        </w:trPr>
        <w:tc>
          <w:tcPr>
            <w:tcW w:w="3397" w:type="dxa"/>
          </w:tcPr>
          <w:p w14:paraId="5930557F" w14:textId="5311713F" w:rsidR="00EA5E14" w:rsidRPr="0054060E" w:rsidRDefault="00EA5E14" w:rsidP="00B37869">
            <w:pPr>
              <w:jc w:val="both"/>
              <w:rPr>
                <w:rFonts w:ascii="Corbel" w:hAnsi="Corbel" w:cs="Times New Roman"/>
                <w:b/>
                <w:color w:val="000000" w:themeColor="text1"/>
                <w:sz w:val="20"/>
                <w:szCs w:val="20"/>
                <w:lang w:val="sl-SI"/>
              </w:rPr>
            </w:pPr>
            <w:proofErr w:type="spellStart"/>
            <w:r w:rsidRPr="0054060E">
              <w:rPr>
                <w:rFonts w:ascii="Corbel" w:hAnsi="Corbel" w:cs="Times New Roman"/>
                <w:b/>
                <w:color w:val="000000" w:themeColor="text1"/>
                <w:sz w:val="20"/>
                <w:szCs w:val="20"/>
                <w:lang w:val="sl-SI"/>
              </w:rPr>
              <w:t>Eelektronska</w:t>
            </w:r>
            <w:proofErr w:type="spellEnd"/>
            <w:r w:rsidRPr="0054060E">
              <w:rPr>
                <w:rFonts w:ascii="Corbel" w:hAnsi="Corbel" w:cs="Times New Roman"/>
                <w:b/>
                <w:color w:val="000000" w:themeColor="text1"/>
                <w:sz w:val="20"/>
                <w:szCs w:val="20"/>
                <w:lang w:val="sl-SI"/>
              </w:rPr>
              <w:t xml:space="preserve"> pošta</w:t>
            </w:r>
          </w:p>
        </w:tc>
        <w:tc>
          <w:tcPr>
            <w:tcW w:w="5957" w:type="dxa"/>
          </w:tcPr>
          <w:p w14:paraId="2E4CC766"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4A868DB9" w14:textId="77777777" w:rsidTr="008A0D37">
        <w:trPr>
          <w:trHeight w:val="694"/>
        </w:trPr>
        <w:tc>
          <w:tcPr>
            <w:tcW w:w="3397" w:type="dxa"/>
          </w:tcPr>
          <w:p w14:paraId="0E1CFCE1"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Končana izobrazba </w:t>
            </w:r>
          </w:p>
          <w:p w14:paraId="091DEDDA"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color w:val="000000" w:themeColor="text1"/>
                <w:sz w:val="20"/>
                <w:szCs w:val="20"/>
                <w:lang w:val="sl-SI"/>
              </w:rPr>
              <w:t>(leto in naziv institucije)</w:t>
            </w:r>
          </w:p>
        </w:tc>
        <w:tc>
          <w:tcPr>
            <w:tcW w:w="5957" w:type="dxa"/>
          </w:tcPr>
          <w:p w14:paraId="5C3A7AD1"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74198B9D" w14:textId="77777777" w:rsidTr="008A0D37">
        <w:tc>
          <w:tcPr>
            <w:tcW w:w="3397" w:type="dxa"/>
          </w:tcPr>
          <w:p w14:paraId="26F7DE55"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Če se še izobražujete, navedite naziv institucije in status vašega izobraževanja </w:t>
            </w:r>
            <w:r w:rsidRPr="0054060E">
              <w:rPr>
                <w:rFonts w:ascii="Corbel" w:hAnsi="Corbel" w:cs="Times New Roman"/>
                <w:color w:val="000000" w:themeColor="text1"/>
                <w:sz w:val="20"/>
                <w:szCs w:val="20"/>
                <w:lang w:val="sl-SI"/>
              </w:rPr>
              <w:t>(program/letnik/stopnja/status)</w:t>
            </w:r>
          </w:p>
        </w:tc>
        <w:tc>
          <w:tcPr>
            <w:tcW w:w="5957" w:type="dxa"/>
          </w:tcPr>
          <w:p w14:paraId="0E191A7B"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283C714A" w14:textId="77777777" w:rsidTr="008A0D37">
        <w:trPr>
          <w:trHeight w:val="631"/>
        </w:trPr>
        <w:tc>
          <w:tcPr>
            <w:tcW w:w="3397" w:type="dxa"/>
          </w:tcPr>
          <w:p w14:paraId="130E0950" w14:textId="4030A660" w:rsidR="00724B7F"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Dodatno pridobljeni certifikati</w:t>
            </w:r>
          </w:p>
        </w:tc>
        <w:tc>
          <w:tcPr>
            <w:tcW w:w="5957" w:type="dxa"/>
          </w:tcPr>
          <w:p w14:paraId="1C87FE88"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20C33EA5" w14:textId="77777777" w:rsidTr="008A0D37">
        <w:trPr>
          <w:trHeight w:val="852"/>
        </w:trPr>
        <w:tc>
          <w:tcPr>
            <w:tcW w:w="3397" w:type="dxa"/>
          </w:tcPr>
          <w:p w14:paraId="31D2DB1B"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lastRenderedPageBreak/>
              <w:t xml:space="preserve">Ste opravili kakšno šolanje v tujini </w:t>
            </w:r>
            <w:r w:rsidRPr="0054060E">
              <w:rPr>
                <w:rFonts w:ascii="Corbel" w:hAnsi="Corbel" w:cs="Times New Roman"/>
                <w:color w:val="000000" w:themeColor="text1"/>
                <w:sz w:val="20"/>
                <w:szCs w:val="20"/>
                <w:lang w:val="sl-SI"/>
              </w:rPr>
              <w:t>(obdobje, država)</w:t>
            </w:r>
          </w:p>
        </w:tc>
        <w:tc>
          <w:tcPr>
            <w:tcW w:w="5957" w:type="dxa"/>
          </w:tcPr>
          <w:p w14:paraId="012C6FA2"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35EF32C3" w14:textId="77777777" w:rsidTr="008A0D37">
        <w:trPr>
          <w:trHeight w:val="557"/>
        </w:trPr>
        <w:tc>
          <w:tcPr>
            <w:tcW w:w="3397" w:type="dxa"/>
          </w:tcPr>
          <w:p w14:paraId="7D46FA88"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Katere jezike govorite </w:t>
            </w:r>
          </w:p>
        </w:tc>
        <w:tc>
          <w:tcPr>
            <w:tcW w:w="5957" w:type="dxa"/>
          </w:tcPr>
          <w:p w14:paraId="270640C3"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2CDE529F" w14:textId="77777777" w:rsidTr="008A0D37">
        <w:tc>
          <w:tcPr>
            <w:tcW w:w="3397" w:type="dxa"/>
          </w:tcPr>
          <w:p w14:paraId="347B25FA"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 xml:space="preserve">Navedite nekaj poslovnih izkušenj </w:t>
            </w:r>
            <w:r w:rsidRPr="0054060E">
              <w:rPr>
                <w:rFonts w:ascii="Corbel" w:hAnsi="Corbel" w:cs="Times New Roman"/>
                <w:color w:val="000000" w:themeColor="text1"/>
                <w:sz w:val="20"/>
                <w:szCs w:val="20"/>
                <w:lang w:val="sl-SI"/>
              </w:rPr>
              <w:t>(obdobje, podjetje in odgovornosti; začnite pri zadnjih in jih navedite kronološko)</w:t>
            </w:r>
          </w:p>
        </w:tc>
        <w:tc>
          <w:tcPr>
            <w:tcW w:w="5957" w:type="dxa"/>
          </w:tcPr>
          <w:p w14:paraId="736CB811"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0BCA8D39" w14:textId="77777777" w:rsidTr="008A0D37">
        <w:tc>
          <w:tcPr>
            <w:tcW w:w="3397" w:type="dxa"/>
          </w:tcPr>
          <w:p w14:paraId="68146DB5" w14:textId="5B552037" w:rsidR="0045471F"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Pri kateri delovni izkušnji ste uporabili sposobnosti motiviranja in vodenja zaposlenih?</w:t>
            </w:r>
          </w:p>
        </w:tc>
        <w:tc>
          <w:tcPr>
            <w:tcW w:w="5957" w:type="dxa"/>
          </w:tcPr>
          <w:p w14:paraId="72C1B1AF"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3E5BB0D1" w14:textId="77777777" w:rsidTr="008A0D37">
        <w:trPr>
          <w:trHeight w:val="674"/>
        </w:trPr>
        <w:tc>
          <w:tcPr>
            <w:tcW w:w="3397" w:type="dxa"/>
          </w:tcPr>
          <w:p w14:paraId="749886EA"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Navedite izkušnje, kjer ste uporabili znanja na področju financ</w:t>
            </w:r>
          </w:p>
        </w:tc>
        <w:tc>
          <w:tcPr>
            <w:tcW w:w="5957" w:type="dxa"/>
          </w:tcPr>
          <w:p w14:paraId="1A7CBC97" w14:textId="77777777" w:rsidR="00EA5E14" w:rsidRPr="0054060E" w:rsidRDefault="00EA5E14" w:rsidP="00B37869">
            <w:pPr>
              <w:jc w:val="both"/>
              <w:rPr>
                <w:rFonts w:ascii="Corbel" w:hAnsi="Corbel" w:cs="Times New Roman"/>
                <w:b/>
                <w:color w:val="000000" w:themeColor="text1"/>
                <w:sz w:val="20"/>
                <w:szCs w:val="20"/>
                <w:lang w:val="sl-SI"/>
              </w:rPr>
            </w:pPr>
          </w:p>
        </w:tc>
      </w:tr>
      <w:tr w:rsidR="00EA5E14" w:rsidRPr="0054060E" w14:paraId="1ADDB1DF" w14:textId="77777777" w:rsidTr="008A0D37">
        <w:trPr>
          <w:trHeight w:val="738"/>
        </w:trPr>
        <w:tc>
          <w:tcPr>
            <w:tcW w:w="3397" w:type="dxa"/>
          </w:tcPr>
          <w:p w14:paraId="5E9B1219" w14:textId="77777777" w:rsidR="00EA5E14" w:rsidRPr="0054060E" w:rsidRDefault="00EA5E14" w:rsidP="00B37869">
            <w:pPr>
              <w:rPr>
                <w:rFonts w:ascii="Corbel" w:hAnsi="Corbel" w:cs="Times New Roman"/>
                <w:b/>
                <w:color w:val="000000" w:themeColor="text1"/>
                <w:sz w:val="20"/>
                <w:szCs w:val="20"/>
                <w:lang w:val="sl-SI"/>
              </w:rPr>
            </w:pPr>
            <w:r w:rsidRPr="0054060E">
              <w:rPr>
                <w:rFonts w:ascii="Corbel" w:hAnsi="Corbel" w:cs="Times New Roman"/>
                <w:b/>
                <w:color w:val="000000" w:themeColor="text1"/>
                <w:sz w:val="20"/>
                <w:szCs w:val="20"/>
                <w:lang w:val="sl-SI"/>
              </w:rPr>
              <w:t>Kako sprejemate nova znanja in na kakšen način se najraje učite</w:t>
            </w:r>
          </w:p>
        </w:tc>
        <w:tc>
          <w:tcPr>
            <w:tcW w:w="5957" w:type="dxa"/>
          </w:tcPr>
          <w:p w14:paraId="7E12308E" w14:textId="77777777" w:rsidR="00EA5E14" w:rsidRPr="0054060E" w:rsidRDefault="00EA5E14" w:rsidP="00B37869">
            <w:pPr>
              <w:jc w:val="both"/>
              <w:rPr>
                <w:rFonts w:ascii="Corbel" w:hAnsi="Corbel" w:cs="Times New Roman"/>
                <w:b/>
                <w:color w:val="000000" w:themeColor="text1"/>
                <w:sz w:val="20"/>
                <w:szCs w:val="20"/>
                <w:lang w:val="sl-SI"/>
              </w:rPr>
            </w:pPr>
          </w:p>
        </w:tc>
      </w:tr>
    </w:tbl>
    <w:p w14:paraId="5D356DBC" w14:textId="77777777" w:rsidR="00EA5E14" w:rsidRPr="0054060E" w:rsidRDefault="00EA5E14" w:rsidP="00EA5E14">
      <w:pPr>
        <w:jc w:val="both"/>
        <w:rPr>
          <w:rFonts w:ascii="Corbel" w:hAnsi="Corbel" w:cs="Times New Roman"/>
          <w:b/>
          <w:color w:val="000000" w:themeColor="text1"/>
          <w:sz w:val="20"/>
          <w:szCs w:val="20"/>
          <w:lang w:val="de-AT"/>
        </w:rPr>
      </w:pPr>
    </w:p>
    <w:p w14:paraId="26316333" w14:textId="7F8504CF" w:rsidR="008A19FB" w:rsidRDefault="008A19FB" w:rsidP="00336A50">
      <w:pPr>
        <w:jc w:val="both"/>
        <w:rPr>
          <w:rFonts w:ascii="Corbel" w:hAnsi="Corbel" w:cs="Times New Roman"/>
          <w:b/>
          <w:sz w:val="20"/>
          <w:szCs w:val="20"/>
          <w:lang w:val="sl-SI"/>
        </w:rPr>
      </w:pPr>
    </w:p>
    <w:p w14:paraId="2D1671E9" w14:textId="511CC319" w:rsidR="008A0D37" w:rsidRDefault="008A0D37" w:rsidP="00336A50">
      <w:pPr>
        <w:jc w:val="both"/>
        <w:rPr>
          <w:rFonts w:ascii="Corbel" w:hAnsi="Corbel" w:cs="Times New Roman"/>
          <w:b/>
          <w:sz w:val="20"/>
          <w:szCs w:val="20"/>
          <w:lang w:val="sl-SI"/>
        </w:rPr>
      </w:pPr>
    </w:p>
    <w:p w14:paraId="57756C8C" w14:textId="4ED2283A" w:rsidR="008A0D37" w:rsidRDefault="008A0D37" w:rsidP="00336A50">
      <w:pPr>
        <w:jc w:val="both"/>
        <w:rPr>
          <w:rFonts w:ascii="Corbel" w:hAnsi="Corbel" w:cs="Times New Roman"/>
          <w:b/>
          <w:sz w:val="20"/>
          <w:szCs w:val="20"/>
          <w:lang w:val="sl-SI"/>
        </w:rPr>
      </w:pPr>
    </w:p>
    <w:p w14:paraId="6F5E0C17" w14:textId="0602B217" w:rsidR="008A0D37" w:rsidRDefault="008A0D37" w:rsidP="00336A50">
      <w:pPr>
        <w:jc w:val="both"/>
        <w:rPr>
          <w:rFonts w:ascii="Corbel" w:hAnsi="Corbel" w:cs="Times New Roman"/>
          <w:b/>
          <w:sz w:val="20"/>
          <w:szCs w:val="20"/>
          <w:lang w:val="sl-SI"/>
        </w:rPr>
      </w:pPr>
    </w:p>
    <w:p w14:paraId="3076C6D7" w14:textId="57B6FF92" w:rsidR="008A0D37" w:rsidRDefault="008A0D37" w:rsidP="00336A50">
      <w:pPr>
        <w:jc w:val="both"/>
        <w:rPr>
          <w:rFonts w:ascii="Corbel" w:hAnsi="Corbel" w:cs="Times New Roman"/>
          <w:b/>
          <w:sz w:val="20"/>
          <w:szCs w:val="20"/>
          <w:lang w:val="sl-SI"/>
        </w:rPr>
      </w:pPr>
    </w:p>
    <w:p w14:paraId="2277593C" w14:textId="57A71A6D" w:rsidR="008A0D37" w:rsidRDefault="008A0D37" w:rsidP="00336A50">
      <w:pPr>
        <w:jc w:val="both"/>
        <w:rPr>
          <w:rFonts w:ascii="Corbel" w:hAnsi="Corbel" w:cs="Times New Roman"/>
          <w:b/>
          <w:sz w:val="20"/>
          <w:szCs w:val="20"/>
          <w:lang w:val="sl-SI"/>
        </w:rPr>
      </w:pPr>
    </w:p>
    <w:p w14:paraId="40ADBA50" w14:textId="63D16C6C" w:rsidR="008A0D37" w:rsidRDefault="008A0D37" w:rsidP="00336A50">
      <w:pPr>
        <w:jc w:val="both"/>
        <w:rPr>
          <w:rFonts w:ascii="Corbel" w:hAnsi="Corbel" w:cs="Times New Roman"/>
          <w:b/>
          <w:sz w:val="20"/>
          <w:szCs w:val="20"/>
          <w:lang w:val="sl-SI"/>
        </w:rPr>
      </w:pPr>
    </w:p>
    <w:p w14:paraId="74395182" w14:textId="55F8E61B" w:rsidR="008A0D37" w:rsidRDefault="008A0D37" w:rsidP="00336A50">
      <w:pPr>
        <w:jc w:val="both"/>
        <w:rPr>
          <w:rFonts w:ascii="Corbel" w:hAnsi="Corbel" w:cs="Times New Roman"/>
          <w:b/>
          <w:sz w:val="20"/>
          <w:szCs w:val="20"/>
          <w:lang w:val="sl-SI"/>
        </w:rPr>
      </w:pPr>
    </w:p>
    <w:p w14:paraId="48A079A4" w14:textId="4F676EA1" w:rsidR="008A0D37" w:rsidRDefault="008A0D37" w:rsidP="00336A50">
      <w:pPr>
        <w:jc w:val="both"/>
        <w:rPr>
          <w:rFonts w:ascii="Corbel" w:hAnsi="Corbel" w:cs="Times New Roman"/>
          <w:b/>
          <w:sz w:val="20"/>
          <w:szCs w:val="20"/>
          <w:lang w:val="sl-SI"/>
        </w:rPr>
      </w:pPr>
    </w:p>
    <w:p w14:paraId="4E0BFF76" w14:textId="3D543E10" w:rsidR="008A0D37" w:rsidRDefault="008A0D37" w:rsidP="00336A50">
      <w:pPr>
        <w:jc w:val="both"/>
        <w:rPr>
          <w:rFonts w:ascii="Corbel" w:hAnsi="Corbel" w:cs="Times New Roman"/>
          <w:b/>
          <w:sz w:val="20"/>
          <w:szCs w:val="20"/>
          <w:lang w:val="sl-SI"/>
        </w:rPr>
      </w:pPr>
    </w:p>
    <w:p w14:paraId="63DDD0BD" w14:textId="4F9DD633" w:rsidR="008A0D37" w:rsidRDefault="008A0D37" w:rsidP="00336A50">
      <w:pPr>
        <w:jc w:val="both"/>
        <w:rPr>
          <w:rFonts w:ascii="Corbel" w:hAnsi="Corbel" w:cs="Times New Roman"/>
          <w:b/>
          <w:sz w:val="20"/>
          <w:szCs w:val="20"/>
          <w:lang w:val="sl-SI"/>
        </w:rPr>
      </w:pPr>
    </w:p>
    <w:p w14:paraId="752F3FCF" w14:textId="30AFEDDF" w:rsidR="008A0D37" w:rsidRDefault="008A0D37" w:rsidP="00336A50">
      <w:pPr>
        <w:jc w:val="both"/>
        <w:rPr>
          <w:rFonts w:ascii="Corbel" w:hAnsi="Corbel" w:cs="Times New Roman"/>
          <w:b/>
          <w:sz w:val="20"/>
          <w:szCs w:val="20"/>
          <w:lang w:val="sl-SI"/>
        </w:rPr>
      </w:pPr>
    </w:p>
    <w:p w14:paraId="68455FA6" w14:textId="487342C3" w:rsidR="008A0D37" w:rsidRDefault="008A0D37" w:rsidP="00336A50">
      <w:pPr>
        <w:jc w:val="both"/>
        <w:rPr>
          <w:rFonts w:ascii="Corbel" w:hAnsi="Corbel" w:cs="Times New Roman"/>
          <w:b/>
          <w:sz w:val="20"/>
          <w:szCs w:val="20"/>
          <w:lang w:val="sl-SI"/>
        </w:rPr>
      </w:pPr>
    </w:p>
    <w:p w14:paraId="08D51C6B" w14:textId="72AFE5B9" w:rsidR="008A0D37" w:rsidRDefault="008A0D37" w:rsidP="00336A50">
      <w:pPr>
        <w:jc w:val="both"/>
        <w:rPr>
          <w:rFonts w:ascii="Corbel" w:hAnsi="Corbel" w:cs="Times New Roman"/>
          <w:b/>
          <w:sz w:val="20"/>
          <w:szCs w:val="20"/>
          <w:lang w:val="sl-SI"/>
        </w:rPr>
      </w:pPr>
    </w:p>
    <w:p w14:paraId="610CD487" w14:textId="444235A8" w:rsidR="008A0D37" w:rsidRDefault="008A0D37" w:rsidP="00336A50">
      <w:pPr>
        <w:jc w:val="both"/>
        <w:rPr>
          <w:rFonts w:ascii="Corbel" w:hAnsi="Corbel" w:cs="Times New Roman"/>
          <w:b/>
          <w:sz w:val="20"/>
          <w:szCs w:val="20"/>
          <w:lang w:val="sl-SI"/>
        </w:rPr>
      </w:pPr>
    </w:p>
    <w:p w14:paraId="3B11361D" w14:textId="1E55C656" w:rsidR="008A0D37" w:rsidRDefault="008A0D37" w:rsidP="00336A50">
      <w:pPr>
        <w:jc w:val="both"/>
        <w:rPr>
          <w:rFonts w:ascii="Corbel" w:hAnsi="Corbel" w:cs="Times New Roman"/>
          <w:b/>
          <w:sz w:val="20"/>
          <w:szCs w:val="20"/>
          <w:lang w:val="sl-SI"/>
        </w:rPr>
      </w:pPr>
    </w:p>
    <w:p w14:paraId="5BA695E0" w14:textId="20D09AE7" w:rsidR="008A0D37" w:rsidRDefault="008A0D37" w:rsidP="00336A50">
      <w:pPr>
        <w:jc w:val="both"/>
        <w:rPr>
          <w:rFonts w:ascii="Corbel" w:hAnsi="Corbel" w:cs="Times New Roman"/>
          <w:b/>
          <w:sz w:val="20"/>
          <w:szCs w:val="20"/>
          <w:lang w:val="sl-SI"/>
        </w:rPr>
      </w:pPr>
    </w:p>
    <w:p w14:paraId="7DD3524D" w14:textId="2F0951A1" w:rsidR="008A0D37" w:rsidRDefault="008A0D37" w:rsidP="00336A50">
      <w:pPr>
        <w:jc w:val="both"/>
        <w:rPr>
          <w:rFonts w:ascii="Corbel" w:hAnsi="Corbel" w:cs="Times New Roman"/>
          <w:b/>
          <w:sz w:val="20"/>
          <w:szCs w:val="20"/>
          <w:lang w:val="sl-SI"/>
        </w:rPr>
      </w:pPr>
    </w:p>
    <w:p w14:paraId="138D587F" w14:textId="3088ACCC" w:rsidR="008A0D37" w:rsidRDefault="008A0D37" w:rsidP="00336A50">
      <w:pPr>
        <w:jc w:val="both"/>
        <w:rPr>
          <w:rFonts w:ascii="Corbel" w:hAnsi="Corbel" w:cs="Times New Roman"/>
          <w:b/>
          <w:sz w:val="20"/>
          <w:szCs w:val="20"/>
          <w:lang w:val="sl-SI"/>
        </w:rPr>
      </w:pPr>
    </w:p>
    <w:p w14:paraId="0659CB7B" w14:textId="3DDFD818" w:rsidR="008A0D37" w:rsidRDefault="008A0D37" w:rsidP="00336A50">
      <w:pPr>
        <w:jc w:val="both"/>
        <w:rPr>
          <w:rFonts w:ascii="Corbel" w:hAnsi="Corbel" w:cs="Times New Roman"/>
          <w:b/>
          <w:sz w:val="20"/>
          <w:szCs w:val="20"/>
          <w:lang w:val="sl-SI"/>
        </w:rPr>
      </w:pPr>
    </w:p>
    <w:p w14:paraId="4F71E337" w14:textId="5F268E4B" w:rsidR="008A0D37" w:rsidRDefault="008A0D37" w:rsidP="00336A50">
      <w:pPr>
        <w:jc w:val="both"/>
        <w:rPr>
          <w:rFonts w:ascii="Corbel" w:hAnsi="Corbel" w:cs="Times New Roman"/>
          <w:b/>
          <w:sz w:val="20"/>
          <w:szCs w:val="20"/>
          <w:lang w:val="sl-SI"/>
        </w:rPr>
      </w:pPr>
    </w:p>
    <w:p w14:paraId="652DC0DD" w14:textId="274CD486" w:rsidR="008A0D37" w:rsidRDefault="008A0D37" w:rsidP="00336A50">
      <w:pPr>
        <w:jc w:val="both"/>
        <w:rPr>
          <w:rFonts w:ascii="Corbel" w:hAnsi="Corbel" w:cs="Times New Roman"/>
          <w:b/>
          <w:sz w:val="20"/>
          <w:szCs w:val="20"/>
          <w:lang w:val="sl-SI"/>
        </w:rPr>
      </w:pPr>
    </w:p>
    <w:p w14:paraId="4981E448" w14:textId="08D8E652" w:rsidR="008A0D37" w:rsidRDefault="008A0D37" w:rsidP="00336A50">
      <w:pPr>
        <w:jc w:val="both"/>
        <w:rPr>
          <w:rFonts w:ascii="Corbel" w:hAnsi="Corbel" w:cs="Times New Roman"/>
          <w:b/>
          <w:sz w:val="20"/>
          <w:szCs w:val="20"/>
          <w:lang w:val="sl-SI"/>
        </w:rPr>
      </w:pPr>
    </w:p>
    <w:p w14:paraId="040885CD" w14:textId="5601AAD1" w:rsidR="007D4AAA" w:rsidRDefault="007D4AAA" w:rsidP="00336A50">
      <w:pPr>
        <w:jc w:val="both"/>
        <w:rPr>
          <w:rFonts w:ascii="Corbel" w:hAnsi="Corbel" w:cs="Times New Roman"/>
          <w:b/>
          <w:sz w:val="20"/>
          <w:szCs w:val="20"/>
          <w:lang w:val="sl-SI"/>
        </w:rPr>
      </w:pPr>
    </w:p>
    <w:p w14:paraId="1902E740" w14:textId="1F6E3521" w:rsidR="007D4AAA" w:rsidRDefault="007D4AAA" w:rsidP="00336A50">
      <w:pPr>
        <w:jc w:val="both"/>
        <w:rPr>
          <w:rFonts w:ascii="Corbel" w:hAnsi="Corbel" w:cs="Times New Roman"/>
          <w:b/>
          <w:sz w:val="20"/>
          <w:szCs w:val="20"/>
          <w:lang w:val="sl-SI"/>
        </w:rPr>
      </w:pPr>
    </w:p>
    <w:p w14:paraId="61F8F346" w14:textId="2699BECA" w:rsidR="007D4AAA" w:rsidRDefault="007D4AAA" w:rsidP="00336A50">
      <w:pPr>
        <w:jc w:val="both"/>
        <w:rPr>
          <w:rFonts w:ascii="Corbel" w:hAnsi="Corbel" w:cs="Times New Roman"/>
          <w:b/>
          <w:sz w:val="20"/>
          <w:szCs w:val="20"/>
          <w:lang w:val="sl-SI"/>
        </w:rPr>
      </w:pPr>
    </w:p>
    <w:p w14:paraId="7339169C" w14:textId="70254698" w:rsidR="007D4AAA" w:rsidRDefault="007D4AAA" w:rsidP="00336A50">
      <w:pPr>
        <w:jc w:val="both"/>
        <w:rPr>
          <w:rFonts w:ascii="Corbel" w:hAnsi="Corbel" w:cs="Times New Roman"/>
          <w:b/>
          <w:sz w:val="20"/>
          <w:szCs w:val="20"/>
          <w:lang w:val="sl-SI"/>
        </w:rPr>
      </w:pPr>
    </w:p>
    <w:p w14:paraId="61123306" w14:textId="123C461F" w:rsidR="007D4AAA" w:rsidRDefault="007D4AAA" w:rsidP="00336A50">
      <w:pPr>
        <w:jc w:val="both"/>
        <w:rPr>
          <w:rFonts w:ascii="Corbel" w:hAnsi="Corbel" w:cs="Times New Roman"/>
          <w:b/>
          <w:sz w:val="20"/>
          <w:szCs w:val="20"/>
          <w:lang w:val="sl-SI"/>
        </w:rPr>
      </w:pPr>
    </w:p>
    <w:p w14:paraId="2D5ADE0B" w14:textId="12050A1D" w:rsidR="007D4AAA" w:rsidRDefault="007D4AAA" w:rsidP="00336A50">
      <w:pPr>
        <w:jc w:val="both"/>
        <w:rPr>
          <w:rFonts w:ascii="Corbel" w:hAnsi="Corbel" w:cs="Times New Roman"/>
          <w:b/>
          <w:sz w:val="20"/>
          <w:szCs w:val="20"/>
          <w:lang w:val="sl-SI"/>
        </w:rPr>
      </w:pPr>
    </w:p>
    <w:p w14:paraId="6661C443" w14:textId="4FB3345A" w:rsidR="007D4AAA" w:rsidRDefault="007D4AAA" w:rsidP="00336A50">
      <w:pPr>
        <w:jc w:val="both"/>
        <w:rPr>
          <w:rFonts w:ascii="Corbel" w:hAnsi="Corbel" w:cs="Times New Roman"/>
          <w:b/>
          <w:sz w:val="20"/>
          <w:szCs w:val="20"/>
          <w:lang w:val="sl-SI"/>
        </w:rPr>
      </w:pPr>
    </w:p>
    <w:p w14:paraId="28EC3DC2" w14:textId="0A0A05E2" w:rsidR="007D4AAA" w:rsidRDefault="007D4AAA" w:rsidP="00336A50">
      <w:pPr>
        <w:jc w:val="both"/>
        <w:rPr>
          <w:rFonts w:ascii="Corbel" w:hAnsi="Corbel" w:cs="Times New Roman"/>
          <w:b/>
          <w:sz w:val="20"/>
          <w:szCs w:val="20"/>
          <w:lang w:val="sl-SI"/>
        </w:rPr>
      </w:pPr>
    </w:p>
    <w:p w14:paraId="3D9070BD" w14:textId="77777777" w:rsidR="007D4AAA" w:rsidRDefault="007D4AAA" w:rsidP="00336A50">
      <w:pPr>
        <w:jc w:val="both"/>
        <w:rPr>
          <w:rFonts w:ascii="Corbel" w:hAnsi="Corbel" w:cs="Times New Roman"/>
          <w:b/>
          <w:sz w:val="20"/>
          <w:szCs w:val="20"/>
          <w:lang w:val="sl-SI"/>
        </w:rPr>
      </w:pPr>
      <w:bookmarkStart w:id="1" w:name="_GoBack"/>
      <w:bookmarkEnd w:id="1"/>
    </w:p>
    <w:p w14:paraId="2EE09113" w14:textId="77777777" w:rsidR="008A0D37" w:rsidRPr="0054060E" w:rsidRDefault="008A0D37" w:rsidP="00336A50">
      <w:pPr>
        <w:jc w:val="both"/>
        <w:rPr>
          <w:rFonts w:ascii="Corbel" w:hAnsi="Corbel" w:cs="Times New Roman"/>
          <w:b/>
          <w:sz w:val="20"/>
          <w:szCs w:val="20"/>
          <w:lang w:val="sl-SI"/>
        </w:rPr>
      </w:pPr>
    </w:p>
    <w:p w14:paraId="4FB7609C" w14:textId="77777777" w:rsidR="00D05305" w:rsidRPr="0054060E" w:rsidRDefault="00952732" w:rsidP="00336A50">
      <w:pPr>
        <w:jc w:val="both"/>
        <w:rPr>
          <w:rFonts w:ascii="Corbel" w:hAnsi="Corbel" w:cs="Times New Roman"/>
          <w:sz w:val="24"/>
          <w:lang w:val="sl-SI"/>
        </w:rPr>
      </w:pPr>
      <w:r w:rsidRPr="0054060E">
        <w:rPr>
          <w:rFonts w:ascii="Corbel" w:hAnsi="Corbel" w:cs="Times New Roman"/>
          <w:sz w:val="24"/>
          <w:lang w:val="sl-SI"/>
        </w:rPr>
        <w:lastRenderedPageBreak/>
        <w:t xml:space="preserve">Prijazno se vam zahvaljujemo za izpolnitev vprašalnika. </w:t>
      </w:r>
    </w:p>
    <w:p w14:paraId="4B5B2E45" w14:textId="77777777" w:rsidR="00EE7AFB" w:rsidRPr="0054060E" w:rsidRDefault="00EE7AFB" w:rsidP="00EE7AFB">
      <w:pPr>
        <w:rPr>
          <w:rFonts w:ascii="Corbel" w:hAnsi="Corbel" w:cs="Times New Roman"/>
          <w:b/>
          <w:lang w:val="sl-SI"/>
        </w:rPr>
      </w:pPr>
    </w:p>
    <w:p w14:paraId="040AE94F" w14:textId="77777777" w:rsidR="00EE7AFB" w:rsidRPr="0054060E" w:rsidRDefault="00EE7AFB" w:rsidP="00EE7AFB">
      <w:pPr>
        <w:rPr>
          <w:rFonts w:ascii="Corbel" w:hAnsi="Corbel" w:cs="Times New Roman"/>
          <w:b/>
          <w:lang w:val="sl-SI"/>
        </w:rPr>
      </w:pPr>
    </w:p>
    <w:p w14:paraId="31A51FD1" w14:textId="77777777" w:rsidR="00EE7AFB" w:rsidRPr="0054060E" w:rsidRDefault="00EE7AFB" w:rsidP="00EE7AFB">
      <w:pPr>
        <w:rPr>
          <w:rFonts w:ascii="Corbel" w:hAnsi="Corbel" w:cs="Times New Roman"/>
          <w:b/>
          <w:lang w:val="sl-SI"/>
        </w:rPr>
      </w:pPr>
      <w:r w:rsidRPr="0054060E">
        <w:rPr>
          <w:rFonts w:ascii="Corbel" w:hAnsi="Corbel" w:cs="Times New Roman"/>
          <w:b/>
          <w:lang w:val="sl-SI"/>
        </w:rPr>
        <w:t xml:space="preserve">V  __________________ , dne _______  </w:t>
      </w:r>
      <w:r w:rsidRPr="0054060E">
        <w:rPr>
          <w:rFonts w:ascii="Corbel" w:hAnsi="Corbel" w:cs="Times New Roman"/>
          <w:b/>
          <w:lang w:val="sl-SI"/>
        </w:rPr>
        <w:tab/>
      </w:r>
      <w:r w:rsidRPr="0054060E">
        <w:rPr>
          <w:rFonts w:ascii="Corbel" w:hAnsi="Corbel" w:cs="Times New Roman"/>
          <w:b/>
          <w:lang w:val="sl-SI"/>
        </w:rPr>
        <w:tab/>
        <w:t xml:space="preserve">           Podpis____________________________</w:t>
      </w:r>
    </w:p>
    <w:p w14:paraId="26C25D88" w14:textId="77777777" w:rsidR="00EE7AFB" w:rsidRPr="0054060E" w:rsidRDefault="00EE7AFB" w:rsidP="00EE7AFB">
      <w:pPr>
        <w:rPr>
          <w:rFonts w:ascii="Corbel" w:hAnsi="Corbel" w:cs="Times New Roman"/>
          <w:b/>
          <w:lang w:val="sl-SI"/>
        </w:rPr>
      </w:pPr>
    </w:p>
    <w:p w14:paraId="353D15EA" w14:textId="77777777" w:rsidR="00EE7AFB" w:rsidRPr="0054060E" w:rsidRDefault="00EE7AFB" w:rsidP="00104895">
      <w:pPr>
        <w:rPr>
          <w:rFonts w:ascii="Corbel" w:hAnsi="Corbel" w:cs="Times New Roman"/>
          <w:b/>
          <w:lang w:val="sl-SI"/>
        </w:rPr>
      </w:pPr>
    </w:p>
    <w:p w14:paraId="037E76CC" w14:textId="77777777" w:rsidR="00104895" w:rsidRPr="0054060E" w:rsidRDefault="00104895" w:rsidP="00104895">
      <w:pPr>
        <w:rPr>
          <w:rFonts w:ascii="Corbel" w:hAnsi="Corbel" w:cs="Times New Roman"/>
          <w:b/>
          <w:lang w:val="sl-SI"/>
        </w:rPr>
      </w:pPr>
      <w:r w:rsidRPr="0054060E">
        <w:rPr>
          <w:rFonts w:ascii="Corbel" w:hAnsi="Corbel" w:cs="Times New Roman"/>
          <w:b/>
          <w:lang w:val="sl-SI"/>
        </w:rPr>
        <w:t>IZJAVA O VAROVANJU OSEBNIH PODATKOV</w:t>
      </w:r>
    </w:p>
    <w:p w14:paraId="1C4E38DE" w14:textId="77777777" w:rsidR="00C73F46" w:rsidRPr="0054060E" w:rsidRDefault="00C73F46" w:rsidP="00104895">
      <w:pPr>
        <w:rPr>
          <w:rFonts w:ascii="Corbel" w:hAnsi="Corbel" w:cs="Times New Roman"/>
          <w:b/>
          <w:lang w:val="sl-SI"/>
        </w:rPr>
      </w:pPr>
    </w:p>
    <w:p w14:paraId="25A019D9" w14:textId="77777777" w:rsidR="00104895" w:rsidRPr="0054060E" w:rsidRDefault="00104895" w:rsidP="00104895">
      <w:pPr>
        <w:jc w:val="both"/>
        <w:rPr>
          <w:rFonts w:ascii="Corbel" w:hAnsi="Corbel" w:cs="Times New Roman"/>
          <w:lang w:val="sl-SI"/>
        </w:rPr>
      </w:pPr>
      <w:r w:rsidRPr="0054060E">
        <w:rPr>
          <w:rFonts w:ascii="Corbel" w:hAnsi="Corbel" w:cs="Times New Roman"/>
          <w:lang w:val="sl-SI"/>
        </w:rPr>
        <w:t>Zagotavljamo vam, da bomo vse podatke o vas, ki nam jih boste na kakršenkoli način posredovali, brezpogojno varovali ter ravnali z njimi v skladu z Zakonom o varstvu osebnih podatkov</w:t>
      </w:r>
      <w:r w:rsidR="000C3F5E" w:rsidRPr="0054060E">
        <w:rPr>
          <w:rFonts w:ascii="Corbel" w:hAnsi="Corbel" w:cs="Times New Roman"/>
          <w:lang w:val="sl-SI"/>
        </w:rPr>
        <w:t>.</w:t>
      </w:r>
    </w:p>
    <w:p w14:paraId="0A0C53FB" w14:textId="77777777" w:rsidR="00104895" w:rsidRPr="0054060E" w:rsidRDefault="00104895" w:rsidP="00104895">
      <w:pPr>
        <w:jc w:val="both"/>
        <w:rPr>
          <w:rFonts w:ascii="Corbel" w:hAnsi="Corbel" w:cs="Times New Roman"/>
          <w:lang w:val="sl-SI"/>
        </w:rPr>
      </w:pPr>
    </w:p>
    <w:p w14:paraId="15FE75DD" w14:textId="77777777" w:rsidR="00104895" w:rsidRPr="0054060E" w:rsidRDefault="00104895" w:rsidP="00104895">
      <w:pPr>
        <w:jc w:val="both"/>
        <w:rPr>
          <w:rFonts w:ascii="Corbel" w:hAnsi="Corbel" w:cs="Times New Roman"/>
          <w:lang w:val="sl-SI"/>
        </w:rPr>
      </w:pPr>
      <w:r w:rsidRPr="0054060E">
        <w:rPr>
          <w:rFonts w:ascii="Corbel" w:hAnsi="Corbel" w:cs="Times New Roman"/>
          <w:lang w:val="sl-SI"/>
        </w:rPr>
        <w:t>Vaših podatkov ne bomo pod nobenim pogojem uporabili brez vašega privoljenja, jih kakorkoli posredovali ali dali v uporabo tretjim osebam ali institucijam, razen v primerih, ki jih določa zakon.</w:t>
      </w:r>
    </w:p>
    <w:p w14:paraId="5DFC632B" w14:textId="77777777" w:rsidR="00104895" w:rsidRPr="0054060E" w:rsidRDefault="00104895" w:rsidP="00104895">
      <w:pPr>
        <w:jc w:val="both"/>
        <w:rPr>
          <w:rFonts w:ascii="Corbel" w:hAnsi="Corbel" w:cs="Times New Roman"/>
          <w:lang w:val="sl-SI"/>
        </w:rPr>
      </w:pPr>
    </w:p>
    <w:p w14:paraId="36755831" w14:textId="7FE85E6F" w:rsidR="00104895" w:rsidRPr="0054060E" w:rsidRDefault="00104895" w:rsidP="00104895">
      <w:pPr>
        <w:jc w:val="both"/>
        <w:rPr>
          <w:rFonts w:ascii="Corbel" w:hAnsi="Corbel" w:cs="Times New Roman"/>
          <w:lang w:val="sl-SI"/>
        </w:rPr>
      </w:pPr>
      <w:r w:rsidRPr="0054060E">
        <w:rPr>
          <w:rFonts w:ascii="Corbel" w:hAnsi="Corbel" w:cs="Times New Roman"/>
          <w:lang w:val="sl-SI"/>
        </w:rPr>
        <w:t>Kadar nam boste posredovali vaše podatke, bomo le-te uporabili izključno za potrebe pošiljanja zahtevanih informacij z vaše strani. Zagotavljamo, da vaših osebnih podatkov ne bomo nikoli zlorabili, vam pošiljali nezaželene komercialne elektronske pošte ali kako drugače kršili vaše zasebnosti. Vaši podatki ne bodo nikoli uporabljeni v namene, ki niso v skladu z zakonom, ali v namene, ki bi vam lahko kakorkoli škodovali</w:t>
      </w:r>
      <w:r w:rsidR="00C73F46" w:rsidRPr="0054060E">
        <w:rPr>
          <w:rFonts w:ascii="Corbel" w:hAnsi="Corbel" w:cs="Times New Roman"/>
          <w:lang w:val="sl-SI"/>
        </w:rPr>
        <w:t>.</w:t>
      </w:r>
    </w:p>
    <w:p w14:paraId="4EC51509" w14:textId="77777777" w:rsidR="00104895" w:rsidRPr="0054060E" w:rsidRDefault="00104895" w:rsidP="00104895">
      <w:pPr>
        <w:jc w:val="both"/>
        <w:rPr>
          <w:rFonts w:ascii="Corbel" w:hAnsi="Corbel" w:cs="Times New Roman"/>
          <w:lang w:val="sl-SI"/>
        </w:rPr>
      </w:pPr>
    </w:p>
    <w:p w14:paraId="79C4CDD0" w14:textId="36AE54B1" w:rsidR="00104895" w:rsidRPr="0054060E" w:rsidRDefault="00104895" w:rsidP="00104895">
      <w:pPr>
        <w:jc w:val="both"/>
        <w:rPr>
          <w:rFonts w:ascii="Corbel" w:hAnsi="Corbel" w:cs="Times New Roman"/>
          <w:b/>
          <w:lang w:val="sl-SI"/>
        </w:rPr>
      </w:pPr>
      <w:r w:rsidRPr="0054060E">
        <w:rPr>
          <w:rFonts w:ascii="Corbel" w:hAnsi="Corbel" w:cs="Times New Roman"/>
          <w:lang w:val="sl-SI"/>
        </w:rPr>
        <w:t xml:space="preserve">Vaši osebni podatki se bodo shranjevali in uporabljali le toliko časa, dokler bo to potrebno za dosego namena, zaradi katerega so bili obdelovani. Zahtevo za izbris vaših osebnih podatkov pošljite na </w:t>
      </w:r>
      <w:r w:rsidR="00C25E51" w:rsidRPr="0054060E">
        <w:rPr>
          <w:rFonts w:ascii="Corbel" w:hAnsi="Corbel" w:cs="Times New Roman"/>
          <w:lang w:val="sl-SI"/>
        </w:rPr>
        <w:t>info</w:t>
      </w:r>
      <w:r w:rsidR="00EE7AFB" w:rsidRPr="0054060E">
        <w:rPr>
          <w:rFonts w:ascii="Corbel" w:hAnsi="Corbel" w:cs="Times New Roman"/>
          <w:lang w:val="sl-SI"/>
        </w:rPr>
        <w:t>@</w:t>
      </w:r>
      <w:r w:rsidR="00EA5E14" w:rsidRPr="0054060E">
        <w:rPr>
          <w:rFonts w:ascii="Corbel" w:hAnsi="Corbel" w:cs="Times New Roman"/>
          <w:lang w:val="sl-SI"/>
        </w:rPr>
        <w:t>anninka</w:t>
      </w:r>
      <w:r w:rsidR="00EE7AFB" w:rsidRPr="0054060E">
        <w:rPr>
          <w:rFonts w:ascii="Corbel" w:hAnsi="Corbel" w:cs="Times New Roman"/>
          <w:lang w:val="sl-SI"/>
        </w:rPr>
        <w:t>.si.</w:t>
      </w:r>
    </w:p>
    <w:sectPr w:rsidR="00104895" w:rsidRPr="0054060E" w:rsidSect="00D44031">
      <w:headerReference w:type="default" r:id="rId8"/>
      <w:footerReference w:type="default" r:id="rId9"/>
      <w:headerReference w:type="first" r:id="rId10"/>
      <w:footerReference w:type="first" r:id="rId11"/>
      <w:pgSz w:w="12240" w:h="15840"/>
      <w:pgMar w:top="1440" w:right="1440" w:bottom="1440" w:left="1440" w:header="708" w:footer="708" w:gutter="0"/>
      <w:pgNumType w:start="0"/>
      <w:cols w:space="708"/>
      <w:titlePg/>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EC672" w14:textId="77777777" w:rsidR="0082043A" w:rsidRDefault="0082043A" w:rsidP="008F5663">
      <w:pPr>
        <w:spacing w:line="240" w:lineRule="auto"/>
      </w:pPr>
      <w:r>
        <w:separator/>
      </w:r>
    </w:p>
  </w:endnote>
  <w:endnote w:type="continuationSeparator" w:id="0">
    <w:p w14:paraId="0C897F16" w14:textId="77777777" w:rsidR="0082043A" w:rsidRDefault="0082043A" w:rsidP="008F5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font210">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80757" w14:textId="61C1EED4" w:rsidR="00B90F6E" w:rsidRPr="00EA5E14" w:rsidRDefault="008A0D37" w:rsidP="00C73F46">
    <w:pPr>
      <w:pStyle w:val="Noga"/>
      <w:pBdr>
        <w:top w:val="dashSmallGap" w:sz="4" w:space="1" w:color="auto"/>
      </w:pBdr>
      <w:jc w:val="center"/>
      <w:rPr>
        <w:color w:val="000000"/>
        <w:lang w:val="sl-SI"/>
      </w:rPr>
    </w:pPr>
    <w:r>
      <w:rPr>
        <w:color w:val="000000"/>
        <w:lang w:val="sl-SI"/>
      </w:rPr>
      <w:t xml:space="preserve">Franšizni partner </w:t>
    </w:r>
    <w:proofErr w:type="spellStart"/>
    <w:r>
      <w:rPr>
        <w:color w:val="000000"/>
        <w:lang w:val="sl-SI"/>
      </w:rPr>
      <w:t>An.nika</w:t>
    </w:r>
    <w:proofErr w:type="spell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2A1D" w14:textId="1B1C19BD" w:rsidR="009104A2" w:rsidRDefault="009104A2" w:rsidP="009104A2">
    <w:pPr>
      <w:pStyle w:val="Nog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69A29" w14:textId="77777777" w:rsidR="0082043A" w:rsidRDefault="0082043A" w:rsidP="008F5663">
      <w:pPr>
        <w:spacing w:line="240" w:lineRule="auto"/>
      </w:pPr>
      <w:r>
        <w:separator/>
      </w:r>
    </w:p>
  </w:footnote>
  <w:footnote w:type="continuationSeparator" w:id="0">
    <w:p w14:paraId="6D552093" w14:textId="77777777" w:rsidR="0082043A" w:rsidRDefault="0082043A" w:rsidP="008F5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5E28" w14:textId="7F623B94" w:rsidR="00B90F6E" w:rsidRPr="008F5663" w:rsidRDefault="00AC0457" w:rsidP="008F5663">
    <w:pPr>
      <w:pStyle w:val="Glava"/>
      <w:jc w:val="right"/>
    </w:pPr>
    <w:r>
      <w:rPr>
        <w:noProof/>
        <w:lang w:val="sl-SI" w:eastAsia="sl-SI"/>
      </w:rPr>
      <w:drawing>
        <wp:anchor distT="0" distB="0" distL="114300" distR="114300" simplePos="0" relativeHeight="251659264" behindDoc="0" locked="0" layoutInCell="1" allowOverlap="1" wp14:anchorId="03547CFB" wp14:editId="060A8F45">
          <wp:simplePos x="0" y="0"/>
          <wp:positionH relativeFrom="column">
            <wp:posOffset>3819525</wp:posOffset>
          </wp:positionH>
          <wp:positionV relativeFrom="paragraph">
            <wp:posOffset>-249555</wp:posOffset>
          </wp:positionV>
          <wp:extent cx="2188845" cy="475615"/>
          <wp:effectExtent l="0" t="0" r="1905" b="63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475615"/>
                  </a:xfrm>
                  <a:prstGeom prst="rect">
                    <a:avLst/>
                  </a:prstGeom>
                  <a:noFill/>
                </pic:spPr>
              </pic:pic>
            </a:graphicData>
          </a:graphic>
        </wp:anchor>
      </w:drawing>
    </w:r>
    <w:sdt>
      <w:sdtPr>
        <w:id w:val="-498664580"/>
        <w:docPartObj>
          <w:docPartGallery w:val="Page Numbers (Margins)"/>
          <w:docPartUnique/>
        </w:docPartObj>
      </w:sdtPr>
      <w:sdtEndP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F914" w14:textId="51407239" w:rsidR="009104A2" w:rsidRPr="009104A2" w:rsidRDefault="0045471F" w:rsidP="009104A2">
    <w:pPr>
      <w:pStyle w:val="Glava"/>
      <w:jc w:val="center"/>
    </w:pPr>
    <w:r>
      <w:rPr>
        <w:noProof/>
        <w:lang w:val="sl-SI" w:eastAsia="sl-SI"/>
      </w:rPr>
      <w:drawing>
        <wp:anchor distT="0" distB="0" distL="114300" distR="114300" simplePos="0" relativeHeight="251658240" behindDoc="0" locked="0" layoutInCell="1" allowOverlap="1" wp14:anchorId="00C7DD86" wp14:editId="58B97796">
          <wp:simplePos x="0" y="0"/>
          <wp:positionH relativeFrom="column">
            <wp:posOffset>3714750</wp:posOffset>
          </wp:positionH>
          <wp:positionV relativeFrom="paragraph">
            <wp:posOffset>-249555</wp:posOffset>
          </wp:positionV>
          <wp:extent cx="2188845" cy="475615"/>
          <wp:effectExtent l="0" t="0" r="1905" b="63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4756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Calibri" w:hAnsi="Calibri"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1"/>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1136C3C"/>
    <w:multiLevelType w:val="hybridMultilevel"/>
    <w:tmpl w:val="1C3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C232E"/>
    <w:multiLevelType w:val="hybridMultilevel"/>
    <w:tmpl w:val="8DE4E2D8"/>
    <w:lvl w:ilvl="0" w:tplc="8BB89A60">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7D93233"/>
    <w:multiLevelType w:val="hybridMultilevel"/>
    <w:tmpl w:val="BBEAAD74"/>
    <w:lvl w:ilvl="0" w:tplc="09D46E88">
      <w:start w:val="5"/>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8A48D8"/>
    <w:multiLevelType w:val="hybridMultilevel"/>
    <w:tmpl w:val="B290ADFA"/>
    <w:lvl w:ilvl="0" w:tplc="8BB89A60">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945516C"/>
    <w:multiLevelType w:val="hybridMultilevel"/>
    <w:tmpl w:val="D398F9AE"/>
    <w:lvl w:ilvl="0" w:tplc="8BB89A60">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9B87BA6"/>
    <w:multiLevelType w:val="hybridMultilevel"/>
    <w:tmpl w:val="22CC36E6"/>
    <w:lvl w:ilvl="0" w:tplc="A9721F0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B13D50"/>
    <w:multiLevelType w:val="hybridMultilevel"/>
    <w:tmpl w:val="E5D49324"/>
    <w:lvl w:ilvl="0" w:tplc="A9721F04">
      <w:numFmt w:val="bullet"/>
      <w:lvlText w:val="-"/>
      <w:lvlJc w:val="left"/>
      <w:pPr>
        <w:ind w:left="108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671EB1"/>
    <w:multiLevelType w:val="hybridMultilevel"/>
    <w:tmpl w:val="6C28ADA6"/>
    <w:lvl w:ilvl="0" w:tplc="0090D4EC">
      <w:numFmt w:val="bullet"/>
      <w:lvlText w:val="-"/>
      <w:lvlJc w:val="left"/>
      <w:pPr>
        <w:ind w:left="720" w:hanging="360"/>
      </w:pPr>
      <w:rPr>
        <w:rFonts w:ascii="Calibri" w:eastAsia="PMingLiU"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00254E0"/>
    <w:multiLevelType w:val="hybridMultilevel"/>
    <w:tmpl w:val="B0E4CD72"/>
    <w:lvl w:ilvl="0" w:tplc="0090D4EC">
      <w:numFmt w:val="bullet"/>
      <w:lvlText w:val="-"/>
      <w:lvlJc w:val="left"/>
      <w:pPr>
        <w:ind w:left="720" w:hanging="360"/>
      </w:pPr>
      <w:rPr>
        <w:rFonts w:ascii="Calibri" w:eastAsia="PMingLiU"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0E12CC2"/>
    <w:multiLevelType w:val="hybridMultilevel"/>
    <w:tmpl w:val="52FE6EF8"/>
    <w:lvl w:ilvl="0" w:tplc="0352BA66">
      <w:start w:val="5"/>
      <w:numFmt w:val="bullet"/>
      <w:lvlText w:val=""/>
      <w:lvlJc w:val="left"/>
      <w:pPr>
        <w:ind w:left="720" w:hanging="360"/>
      </w:pPr>
      <w:rPr>
        <w:rFonts w:ascii="Symbol" w:eastAsia="SimSu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7C34EE"/>
    <w:multiLevelType w:val="multilevel"/>
    <w:tmpl w:val="9406349E"/>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440" w:hanging="360"/>
      </w:pPr>
      <w:rPr>
        <w:rFonts w:ascii="Calibri" w:hAnsi="Calibri"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20354BF4"/>
    <w:multiLevelType w:val="hybridMultilevel"/>
    <w:tmpl w:val="16BEDD56"/>
    <w:lvl w:ilvl="0" w:tplc="8BB89A60">
      <w:start w:val="6"/>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21947068"/>
    <w:multiLevelType w:val="multilevel"/>
    <w:tmpl w:val="1C1E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A473B"/>
    <w:multiLevelType w:val="hybridMultilevel"/>
    <w:tmpl w:val="B48E6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D87605"/>
    <w:multiLevelType w:val="hybridMultilevel"/>
    <w:tmpl w:val="E640E4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927CEC"/>
    <w:multiLevelType w:val="hybridMultilevel"/>
    <w:tmpl w:val="8E6E939E"/>
    <w:lvl w:ilvl="0" w:tplc="AB24066A">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56B43"/>
    <w:multiLevelType w:val="hybridMultilevel"/>
    <w:tmpl w:val="84FC215E"/>
    <w:lvl w:ilvl="0" w:tplc="8BB89A60">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9B49F4"/>
    <w:multiLevelType w:val="hybridMultilevel"/>
    <w:tmpl w:val="C90C6F66"/>
    <w:lvl w:ilvl="0" w:tplc="AB24066A">
      <w:numFmt w:val="bullet"/>
      <w:lvlText w:val="-"/>
      <w:lvlJc w:val="left"/>
      <w:pPr>
        <w:ind w:left="1440" w:hanging="72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856E85"/>
    <w:multiLevelType w:val="hybridMultilevel"/>
    <w:tmpl w:val="AD3664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6E3BAC"/>
    <w:multiLevelType w:val="hybridMultilevel"/>
    <w:tmpl w:val="08085908"/>
    <w:lvl w:ilvl="0" w:tplc="A9721F0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179E1"/>
    <w:multiLevelType w:val="hybridMultilevel"/>
    <w:tmpl w:val="F392D878"/>
    <w:lvl w:ilvl="0" w:tplc="8BB89A60">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B96D9E"/>
    <w:multiLevelType w:val="hybridMultilevel"/>
    <w:tmpl w:val="35960EC0"/>
    <w:lvl w:ilvl="0" w:tplc="B9C42EC6">
      <w:start w:val="1"/>
      <w:numFmt w:val="decimal"/>
      <w:lvlText w:val="%1."/>
      <w:lvlJc w:val="left"/>
      <w:pPr>
        <w:ind w:left="360" w:hanging="360"/>
      </w:pPr>
      <w:rPr>
        <w:rFonts w:ascii="Calibri" w:hAnsi="Calibri" w:hint="default"/>
        <w:b/>
        <w:i w:val="0"/>
        <w:color w:val="00206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ACC0779"/>
    <w:multiLevelType w:val="hybridMultilevel"/>
    <w:tmpl w:val="B316E366"/>
    <w:lvl w:ilvl="0" w:tplc="8BB89A60">
      <w:start w:val="6"/>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B5A643C"/>
    <w:multiLevelType w:val="hybridMultilevel"/>
    <w:tmpl w:val="6226DA32"/>
    <w:lvl w:ilvl="0" w:tplc="B9C42EC6">
      <w:start w:val="1"/>
      <w:numFmt w:val="decimal"/>
      <w:lvlText w:val="%1."/>
      <w:lvlJc w:val="left"/>
      <w:pPr>
        <w:ind w:left="360" w:hanging="360"/>
      </w:pPr>
      <w:rPr>
        <w:rFonts w:ascii="Calibri" w:hAnsi="Calibri" w:hint="default"/>
        <w:b/>
        <w:i w:val="0"/>
        <w:color w:val="00206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C7B1579"/>
    <w:multiLevelType w:val="hybridMultilevel"/>
    <w:tmpl w:val="0AA2291C"/>
    <w:lvl w:ilvl="0" w:tplc="0090D4EC">
      <w:numFmt w:val="bullet"/>
      <w:lvlText w:val="-"/>
      <w:lvlJc w:val="left"/>
      <w:pPr>
        <w:ind w:left="720" w:hanging="360"/>
      </w:pPr>
      <w:rPr>
        <w:rFonts w:ascii="Calibri" w:eastAsia="PMingLiU"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C7C5718"/>
    <w:multiLevelType w:val="hybridMultilevel"/>
    <w:tmpl w:val="E898AC48"/>
    <w:lvl w:ilvl="0" w:tplc="8BB89A60">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712D52"/>
    <w:multiLevelType w:val="hybridMultilevel"/>
    <w:tmpl w:val="D65ACB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41052A"/>
    <w:multiLevelType w:val="hybridMultilevel"/>
    <w:tmpl w:val="5044CB9A"/>
    <w:lvl w:ilvl="0" w:tplc="1BA626C8">
      <w:start w:val="1"/>
      <w:numFmt w:val="decimal"/>
      <w:lvlText w:val="%1."/>
      <w:lvlJc w:val="left"/>
      <w:pPr>
        <w:ind w:left="360" w:hanging="360"/>
      </w:pPr>
      <w:rPr>
        <w:rFonts w:ascii="Calibri" w:hAnsi="Calibri" w:hint="default"/>
        <w:b/>
        <w:i w:val="0"/>
        <w:color w:val="00000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F67113F"/>
    <w:multiLevelType w:val="hybridMultilevel"/>
    <w:tmpl w:val="49745F4A"/>
    <w:lvl w:ilvl="0" w:tplc="C63EAC2A">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3A333E"/>
    <w:multiLevelType w:val="hybridMultilevel"/>
    <w:tmpl w:val="36B886B4"/>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9061BE"/>
    <w:multiLevelType w:val="multilevel"/>
    <w:tmpl w:val="1CE01C28"/>
    <w:lvl w:ilvl="0">
      <w:start w:val="1"/>
      <w:numFmt w:val="decimal"/>
      <w:lvlText w:val="%1."/>
      <w:lvlJc w:val="left"/>
      <w:pPr>
        <w:tabs>
          <w:tab w:val="num" w:pos="720"/>
        </w:tabs>
        <w:ind w:left="720" w:hanging="360"/>
      </w:pPr>
      <w:rPr>
        <w:rFonts w:ascii="Calibri" w:hAnsi="Calibri" w:hint="default"/>
        <w:b/>
        <w:i w:val="0"/>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1"/>
  </w:num>
  <w:num w:numId="9">
    <w:abstractNumId w:val="23"/>
  </w:num>
  <w:num w:numId="10">
    <w:abstractNumId w:val="35"/>
  </w:num>
  <w:num w:numId="11">
    <w:abstractNumId w:val="11"/>
  </w:num>
  <w:num w:numId="12">
    <w:abstractNumId w:val="25"/>
  </w:num>
  <w:num w:numId="13">
    <w:abstractNumId w:val="12"/>
  </w:num>
  <w:num w:numId="14">
    <w:abstractNumId w:val="19"/>
  </w:num>
  <w:num w:numId="15">
    <w:abstractNumId w:val="16"/>
  </w:num>
  <w:num w:numId="16">
    <w:abstractNumId w:val="32"/>
  </w:num>
  <w:num w:numId="17">
    <w:abstractNumId w:val="28"/>
  </w:num>
  <w:num w:numId="18">
    <w:abstractNumId w:val="34"/>
  </w:num>
  <w:num w:numId="19">
    <w:abstractNumId w:val="14"/>
  </w:num>
  <w:num w:numId="20">
    <w:abstractNumId w:val="30"/>
  </w:num>
  <w:num w:numId="21">
    <w:abstractNumId w:val="13"/>
  </w:num>
  <w:num w:numId="22">
    <w:abstractNumId w:val="17"/>
  </w:num>
  <w:num w:numId="23">
    <w:abstractNumId w:val="10"/>
  </w:num>
  <w:num w:numId="24">
    <w:abstractNumId w:val="31"/>
  </w:num>
  <w:num w:numId="25">
    <w:abstractNumId w:val="22"/>
  </w:num>
  <w:num w:numId="26">
    <w:abstractNumId w:val="20"/>
  </w:num>
  <w:num w:numId="27">
    <w:abstractNumId w:val="7"/>
  </w:num>
  <w:num w:numId="28">
    <w:abstractNumId w:val="9"/>
  </w:num>
  <w:num w:numId="29">
    <w:abstractNumId w:val="24"/>
  </w:num>
  <w:num w:numId="30">
    <w:abstractNumId w:val="18"/>
  </w:num>
  <w:num w:numId="31">
    <w:abstractNumId w:val="36"/>
  </w:num>
  <w:num w:numId="32">
    <w:abstractNumId w:val="29"/>
  </w:num>
  <w:num w:numId="33">
    <w:abstractNumId w:val="27"/>
  </w:num>
  <w:num w:numId="34">
    <w:abstractNumId w:val="33"/>
  </w:num>
  <w:num w:numId="35">
    <w:abstractNumId w:val="26"/>
  </w:num>
  <w:num w:numId="36">
    <w:abstractNumId w:val="1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08"/>
    <w:rsid w:val="00020F0A"/>
    <w:rsid w:val="000348F7"/>
    <w:rsid w:val="000531FA"/>
    <w:rsid w:val="0005369A"/>
    <w:rsid w:val="0005375F"/>
    <w:rsid w:val="00055A9A"/>
    <w:rsid w:val="000A758F"/>
    <w:rsid w:val="000C3F5E"/>
    <w:rsid w:val="000D0C83"/>
    <w:rsid w:val="00104895"/>
    <w:rsid w:val="00140574"/>
    <w:rsid w:val="00144182"/>
    <w:rsid w:val="00157839"/>
    <w:rsid w:val="001703BA"/>
    <w:rsid w:val="00197E71"/>
    <w:rsid w:val="001A4277"/>
    <w:rsid w:val="001A7D66"/>
    <w:rsid w:val="001D1A55"/>
    <w:rsid w:val="001D76CF"/>
    <w:rsid w:val="00245825"/>
    <w:rsid w:val="00253D2B"/>
    <w:rsid w:val="00256370"/>
    <w:rsid w:val="00275193"/>
    <w:rsid w:val="002A4531"/>
    <w:rsid w:val="002B7A43"/>
    <w:rsid w:val="002D7FDA"/>
    <w:rsid w:val="00301AD2"/>
    <w:rsid w:val="00336A50"/>
    <w:rsid w:val="003518BD"/>
    <w:rsid w:val="00354725"/>
    <w:rsid w:val="003746AB"/>
    <w:rsid w:val="00390963"/>
    <w:rsid w:val="003D221F"/>
    <w:rsid w:val="00403842"/>
    <w:rsid w:val="0040587A"/>
    <w:rsid w:val="00407BA6"/>
    <w:rsid w:val="004249BF"/>
    <w:rsid w:val="004324D6"/>
    <w:rsid w:val="00435881"/>
    <w:rsid w:val="00446805"/>
    <w:rsid w:val="0045471F"/>
    <w:rsid w:val="00456DCE"/>
    <w:rsid w:val="0047677F"/>
    <w:rsid w:val="004E6408"/>
    <w:rsid w:val="004F05DD"/>
    <w:rsid w:val="00510211"/>
    <w:rsid w:val="00514D11"/>
    <w:rsid w:val="00531427"/>
    <w:rsid w:val="0054060E"/>
    <w:rsid w:val="005614C0"/>
    <w:rsid w:val="00571B3A"/>
    <w:rsid w:val="005861C9"/>
    <w:rsid w:val="00596B95"/>
    <w:rsid w:val="005A1C3D"/>
    <w:rsid w:val="005A6A38"/>
    <w:rsid w:val="005B510F"/>
    <w:rsid w:val="005F5F9C"/>
    <w:rsid w:val="005F71D0"/>
    <w:rsid w:val="00634C18"/>
    <w:rsid w:val="00650FC1"/>
    <w:rsid w:val="00683876"/>
    <w:rsid w:val="006846BB"/>
    <w:rsid w:val="00691D1D"/>
    <w:rsid w:val="006B3755"/>
    <w:rsid w:val="006C49A1"/>
    <w:rsid w:val="00720BDE"/>
    <w:rsid w:val="00724B7F"/>
    <w:rsid w:val="00760F4C"/>
    <w:rsid w:val="00770855"/>
    <w:rsid w:val="00772492"/>
    <w:rsid w:val="007A3D57"/>
    <w:rsid w:val="007B1AF8"/>
    <w:rsid w:val="007B3A22"/>
    <w:rsid w:val="007C764F"/>
    <w:rsid w:val="007D4AAA"/>
    <w:rsid w:val="007D7470"/>
    <w:rsid w:val="007E389F"/>
    <w:rsid w:val="007F16BD"/>
    <w:rsid w:val="00806CB8"/>
    <w:rsid w:val="0082043A"/>
    <w:rsid w:val="00823810"/>
    <w:rsid w:val="008345FE"/>
    <w:rsid w:val="008408A9"/>
    <w:rsid w:val="00847629"/>
    <w:rsid w:val="00881882"/>
    <w:rsid w:val="008A0D37"/>
    <w:rsid w:val="008A19FB"/>
    <w:rsid w:val="008B502E"/>
    <w:rsid w:val="008D4A48"/>
    <w:rsid w:val="008F5663"/>
    <w:rsid w:val="009104A2"/>
    <w:rsid w:val="00926CAC"/>
    <w:rsid w:val="0093550C"/>
    <w:rsid w:val="00952732"/>
    <w:rsid w:val="00955512"/>
    <w:rsid w:val="00956701"/>
    <w:rsid w:val="00971356"/>
    <w:rsid w:val="00972131"/>
    <w:rsid w:val="00973D6C"/>
    <w:rsid w:val="009960FD"/>
    <w:rsid w:val="00996B72"/>
    <w:rsid w:val="009B0BD3"/>
    <w:rsid w:val="009E50E6"/>
    <w:rsid w:val="00A04E99"/>
    <w:rsid w:val="00A13521"/>
    <w:rsid w:val="00A43535"/>
    <w:rsid w:val="00A55B26"/>
    <w:rsid w:val="00AA76AB"/>
    <w:rsid w:val="00AC0457"/>
    <w:rsid w:val="00AD31F2"/>
    <w:rsid w:val="00AE784A"/>
    <w:rsid w:val="00AF7582"/>
    <w:rsid w:val="00B006D1"/>
    <w:rsid w:val="00B21B14"/>
    <w:rsid w:val="00B24899"/>
    <w:rsid w:val="00B267DB"/>
    <w:rsid w:val="00B90F6E"/>
    <w:rsid w:val="00B95934"/>
    <w:rsid w:val="00BC01CC"/>
    <w:rsid w:val="00BC6A7D"/>
    <w:rsid w:val="00BC7665"/>
    <w:rsid w:val="00BD47B8"/>
    <w:rsid w:val="00C25E51"/>
    <w:rsid w:val="00C449B6"/>
    <w:rsid w:val="00C73F46"/>
    <w:rsid w:val="00C87A0C"/>
    <w:rsid w:val="00CA2D25"/>
    <w:rsid w:val="00CB1D7A"/>
    <w:rsid w:val="00CD4EA4"/>
    <w:rsid w:val="00CE003A"/>
    <w:rsid w:val="00CE1BE7"/>
    <w:rsid w:val="00CF2D80"/>
    <w:rsid w:val="00D00803"/>
    <w:rsid w:val="00D033DB"/>
    <w:rsid w:val="00D05305"/>
    <w:rsid w:val="00D20746"/>
    <w:rsid w:val="00D2445B"/>
    <w:rsid w:val="00D32C0D"/>
    <w:rsid w:val="00D44031"/>
    <w:rsid w:val="00D4602E"/>
    <w:rsid w:val="00D62226"/>
    <w:rsid w:val="00D774A3"/>
    <w:rsid w:val="00D843DB"/>
    <w:rsid w:val="00D847AB"/>
    <w:rsid w:val="00DA56E6"/>
    <w:rsid w:val="00DD0FF2"/>
    <w:rsid w:val="00DD1E42"/>
    <w:rsid w:val="00DE2C1E"/>
    <w:rsid w:val="00DE572A"/>
    <w:rsid w:val="00DF411A"/>
    <w:rsid w:val="00E24483"/>
    <w:rsid w:val="00E27E39"/>
    <w:rsid w:val="00E334DC"/>
    <w:rsid w:val="00E57F92"/>
    <w:rsid w:val="00E67D56"/>
    <w:rsid w:val="00E7004D"/>
    <w:rsid w:val="00EA1F46"/>
    <w:rsid w:val="00EA5E14"/>
    <w:rsid w:val="00EE7AFB"/>
    <w:rsid w:val="00F00791"/>
    <w:rsid w:val="00F15928"/>
    <w:rsid w:val="00F3470D"/>
    <w:rsid w:val="00F576DF"/>
    <w:rsid w:val="00F6005D"/>
    <w:rsid w:val="00F710AF"/>
    <w:rsid w:val="00F718E0"/>
    <w:rsid w:val="00F72446"/>
    <w:rsid w:val="00F82017"/>
    <w:rsid w:val="00FA41CE"/>
    <w:rsid w:val="00FB65B3"/>
    <w:rsid w:val="00FC7F94"/>
    <w:rsid w:val="00FD14C9"/>
    <w:rsid w:val="00FD77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17C31AA"/>
  <w15:chartTrackingRefBased/>
  <w15:docId w15:val="{50E011AB-E946-4111-829C-1FD18747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2445B"/>
    <w:pPr>
      <w:widowControl w:val="0"/>
      <w:suppressAutoHyphens/>
      <w:spacing w:line="100" w:lineRule="atLeast"/>
    </w:pPr>
    <w:rPr>
      <w:rFonts w:ascii="Calibri" w:eastAsia="SimSun" w:hAnsi="Calibri" w:cs="font210"/>
      <w:sz w:val="22"/>
      <w:szCs w:val="22"/>
      <w:lang w:val="en-US" w:eastAsia="ar-SA"/>
    </w:rPr>
  </w:style>
  <w:style w:type="paragraph" w:styleId="Naslov3">
    <w:name w:val="heading 3"/>
    <w:basedOn w:val="Navaden"/>
    <w:next w:val="Navaden"/>
    <w:link w:val="Naslov3Znak"/>
    <w:uiPriority w:val="9"/>
    <w:semiHidden/>
    <w:unhideWhenUsed/>
    <w:qFormat/>
    <w:rsid w:val="0040384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DefaultParagraphFont1">
    <w:name w:val="Default Paragraph Font1"/>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Naslov1">
    <w:name w:val="Naslov1"/>
    <w:basedOn w:val="Navaden"/>
    <w:next w:val="Telobesedila"/>
    <w:pPr>
      <w:keepNext/>
      <w:spacing w:before="240" w:after="120"/>
    </w:pPr>
    <w:rPr>
      <w:rFonts w:ascii="Arial" w:eastAsia="Microsoft YaHei" w:hAnsi="Arial" w:cs="Lucida Sans"/>
      <w:sz w:val="28"/>
      <w:szCs w:val="28"/>
    </w:rPr>
  </w:style>
  <w:style w:type="paragraph" w:styleId="Telobesedila">
    <w:name w:val="Body Text"/>
    <w:basedOn w:val="Navaden"/>
    <w:pPr>
      <w:spacing w:after="120"/>
    </w:pPr>
  </w:style>
  <w:style w:type="paragraph" w:styleId="Seznam">
    <w:name w:val="List"/>
    <w:basedOn w:val="Telobesedila"/>
    <w:rPr>
      <w:rFonts w:cs="Lucida Sans"/>
    </w:rPr>
  </w:style>
  <w:style w:type="paragraph" w:customStyle="1" w:styleId="Napis1">
    <w:name w:val="Napis1"/>
    <w:basedOn w:val="Navaden"/>
    <w:pPr>
      <w:suppressLineNumbers/>
      <w:spacing w:before="120" w:after="120"/>
    </w:pPr>
    <w:rPr>
      <w:rFonts w:cs="Lucida Sans"/>
      <w:i/>
      <w:iCs/>
      <w:sz w:val="24"/>
      <w:szCs w:val="24"/>
    </w:rPr>
  </w:style>
  <w:style w:type="paragraph" w:customStyle="1" w:styleId="Kazalo">
    <w:name w:val="Kazalo"/>
    <w:basedOn w:val="Navaden"/>
    <w:pPr>
      <w:suppressLineNumbers/>
    </w:pPr>
    <w:rPr>
      <w:rFonts w:cs="Lucida Sans"/>
    </w:rPr>
  </w:style>
  <w:style w:type="paragraph" w:customStyle="1" w:styleId="ListParagraph1">
    <w:name w:val="List Paragraph1"/>
    <w:basedOn w:val="Navaden"/>
    <w:pPr>
      <w:ind w:left="720"/>
    </w:pPr>
  </w:style>
  <w:style w:type="paragraph" w:styleId="Brezrazmikov">
    <w:name w:val="No Spacing"/>
    <w:link w:val="BrezrazmikovZnak"/>
    <w:uiPriority w:val="1"/>
    <w:qFormat/>
    <w:rsid w:val="00D44031"/>
    <w:rPr>
      <w:rFonts w:ascii="Calibri" w:hAnsi="Calibri"/>
      <w:sz w:val="22"/>
      <w:szCs w:val="22"/>
      <w:lang w:val="en-US" w:eastAsia="en-US"/>
    </w:rPr>
  </w:style>
  <w:style w:type="character" w:customStyle="1" w:styleId="BrezrazmikovZnak">
    <w:name w:val="Brez razmikov Znak"/>
    <w:link w:val="Brezrazmikov"/>
    <w:uiPriority w:val="1"/>
    <w:rsid w:val="00D44031"/>
    <w:rPr>
      <w:rFonts w:ascii="Calibri" w:hAnsi="Calibri"/>
      <w:sz w:val="22"/>
      <w:szCs w:val="22"/>
      <w:lang w:val="en-US" w:eastAsia="en-US"/>
    </w:rPr>
  </w:style>
  <w:style w:type="paragraph" w:styleId="Odstavekseznama">
    <w:name w:val="List Paragraph"/>
    <w:basedOn w:val="Navaden"/>
    <w:uiPriority w:val="34"/>
    <w:qFormat/>
    <w:rsid w:val="00FB65B3"/>
    <w:pPr>
      <w:widowControl/>
      <w:suppressAutoHyphens w:val="0"/>
      <w:spacing w:after="160" w:line="259" w:lineRule="auto"/>
      <w:ind w:left="720"/>
      <w:contextualSpacing/>
    </w:pPr>
    <w:rPr>
      <w:rFonts w:eastAsia="Calibri" w:cs="Times New Roman"/>
      <w:lang w:val="sl-SI" w:eastAsia="en-US"/>
    </w:rPr>
  </w:style>
  <w:style w:type="character" w:styleId="Hiperpovezava">
    <w:name w:val="Hyperlink"/>
    <w:uiPriority w:val="99"/>
    <w:unhideWhenUsed/>
    <w:rsid w:val="00996B72"/>
    <w:rPr>
      <w:color w:val="0563C1"/>
      <w:u w:val="single"/>
    </w:rPr>
  </w:style>
  <w:style w:type="paragraph" w:styleId="Glava">
    <w:name w:val="header"/>
    <w:basedOn w:val="Navaden"/>
    <w:link w:val="GlavaZnak"/>
    <w:uiPriority w:val="99"/>
    <w:unhideWhenUsed/>
    <w:rsid w:val="008F5663"/>
    <w:pPr>
      <w:tabs>
        <w:tab w:val="center" w:pos="4536"/>
        <w:tab w:val="right" w:pos="9072"/>
      </w:tabs>
    </w:pPr>
  </w:style>
  <w:style w:type="character" w:customStyle="1" w:styleId="GlavaZnak">
    <w:name w:val="Glava Znak"/>
    <w:link w:val="Glava"/>
    <w:uiPriority w:val="99"/>
    <w:rsid w:val="008F5663"/>
    <w:rPr>
      <w:rFonts w:ascii="Calibri" w:eastAsia="SimSun" w:hAnsi="Calibri" w:cs="font210"/>
      <w:sz w:val="22"/>
      <w:szCs w:val="22"/>
      <w:lang w:val="en-US" w:eastAsia="ar-SA"/>
    </w:rPr>
  </w:style>
  <w:style w:type="paragraph" w:styleId="Noga">
    <w:name w:val="footer"/>
    <w:basedOn w:val="Navaden"/>
    <w:link w:val="NogaZnak"/>
    <w:uiPriority w:val="99"/>
    <w:unhideWhenUsed/>
    <w:rsid w:val="008F5663"/>
    <w:pPr>
      <w:tabs>
        <w:tab w:val="center" w:pos="4536"/>
        <w:tab w:val="right" w:pos="9072"/>
      </w:tabs>
    </w:pPr>
  </w:style>
  <w:style w:type="character" w:customStyle="1" w:styleId="NogaZnak">
    <w:name w:val="Noga Znak"/>
    <w:link w:val="Noga"/>
    <w:uiPriority w:val="99"/>
    <w:rsid w:val="008F5663"/>
    <w:rPr>
      <w:rFonts w:ascii="Calibri" w:eastAsia="SimSun" w:hAnsi="Calibri" w:cs="font210"/>
      <w:sz w:val="22"/>
      <w:szCs w:val="22"/>
      <w:lang w:val="en-US" w:eastAsia="ar-SA"/>
    </w:rPr>
  </w:style>
  <w:style w:type="table" w:styleId="Tabelamrea">
    <w:name w:val="Table Grid"/>
    <w:basedOn w:val="Navadnatabela"/>
    <w:uiPriority w:val="59"/>
    <w:rsid w:val="00F8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1">
    <w:name w:val="Grid Table 1 Light Accent 1"/>
    <w:basedOn w:val="Navadnatabela"/>
    <w:uiPriority w:val="46"/>
    <w:rsid w:val="00CE1B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protnaopomba-besedilo">
    <w:name w:val="footnote text"/>
    <w:basedOn w:val="Navaden"/>
    <w:link w:val="Sprotnaopomba-besediloZnak"/>
    <w:uiPriority w:val="99"/>
    <w:semiHidden/>
    <w:unhideWhenUsed/>
    <w:rsid w:val="00C87A0C"/>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87A0C"/>
    <w:rPr>
      <w:rFonts w:ascii="Calibri" w:eastAsia="SimSun" w:hAnsi="Calibri" w:cs="font210"/>
      <w:lang w:val="en-US" w:eastAsia="ar-SA"/>
    </w:rPr>
  </w:style>
  <w:style w:type="character" w:styleId="Sprotnaopomba-sklic">
    <w:name w:val="footnote reference"/>
    <w:basedOn w:val="Privzetapisavaodstavka"/>
    <w:uiPriority w:val="99"/>
    <w:semiHidden/>
    <w:unhideWhenUsed/>
    <w:rsid w:val="00C87A0C"/>
    <w:rPr>
      <w:vertAlign w:val="superscript"/>
    </w:rPr>
  </w:style>
  <w:style w:type="character" w:customStyle="1" w:styleId="Naslov3Znak">
    <w:name w:val="Naslov 3 Znak"/>
    <w:basedOn w:val="Privzetapisavaodstavka"/>
    <w:link w:val="Naslov3"/>
    <w:uiPriority w:val="9"/>
    <w:semiHidden/>
    <w:rsid w:val="00403842"/>
    <w:rPr>
      <w:rFonts w:asciiTheme="majorHAnsi" w:eastAsiaTheme="majorEastAsia" w:hAnsiTheme="majorHAnsi" w:cstheme="majorBidi"/>
      <w:color w:val="1F4D78" w:themeColor="accent1" w:themeShade="7F"/>
      <w:sz w:val="24"/>
      <w:szCs w:val="24"/>
      <w:lang w:val="en-US" w:eastAsia="ar-SA"/>
    </w:rPr>
  </w:style>
  <w:style w:type="paragraph" w:styleId="Besedilooblaka">
    <w:name w:val="Balloon Text"/>
    <w:basedOn w:val="Navaden"/>
    <w:link w:val="BesedilooblakaZnak"/>
    <w:uiPriority w:val="99"/>
    <w:semiHidden/>
    <w:unhideWhenUsed/>
    <w:rsid w:val="000A758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A758F"/>
    <w:rPr>
      <w:rFonts w:ascii="Segoe UI" w:eastAsia="SimSun"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29259">
      <w:bodyDiv w:val="1"/>
      <w:marLeft w:val="0"/>
      <w:marRight w:val="0"/>
      <w:marTop w:val="0"/>
      <w:marBottom w:val="0"/>
      <w:divBdr>
        <w:top w:val="none" w:sz="0" w:space="0" w:color="auto"/>
        <w:left w:val="none" w:sz="0" w:space="0" w:color="auto"/>
        <w:bottom w:val="none" w:sz="0" w:space="0" w:color="auto"/>
        <w:right w:val="none" w:sz="0" w:space="0" w:color="auto"/>
      </w:divBdr>
    </w:div>
    <w:div w:id="778335314">
      <w:bodyDiv w:val="1"/>
      <w:marLeft w:val="0"/>
      <w:marRight w:val="0"/>
      <w:marTop w:val="0"/>
      <w:marBottom w:val="0"/>
      <w:divBdr>
        <w:top w:val="none" w:sz="0" w:space="0" w:color="auto"/>
        <w:left w:val="none" w:sz="0" w:space="0" w:color="auto"/>
        <w:bottom w:val="none" w:sz="0" w:space="0" w:color="auto"/>
        <w:right w:val="none" w:sz="0" w:space="0" w:color="auto"/>
      </w:divBdr>
    </w:div>
    <w:div w:id="965113782">
      <w:bodyDiv w:val="1"/>
      <w:marLeft w:val="0"/>
      <w:marRight w:val="0"/>
      <w:marTop w:val="0"/>
      <w:marBottom w:val="0"/>
      <w:divBdr>
        <w:top w:val="none" w:sz="0" w:space="0" w:color="auto"/>
        <w:left w:val="none" w:sz="0" w:space="0" w:color="auto"/>
        <w:bottom w:val="none" w:sz="0" w:space="0" w:color="auto"/>
        <w:right w:val="none" w:sz="0" w:space="0" w:color="auto"/>
      </w:divBdr>
      <w:divsChild>
        <w:div w:id="385835291">
          <w:marLeft w:val="0"/>
          <w:marRight w:val="0"/>
          <w:marTop w:val="0"/>
          <w:marBottom w:val="0"/>
          <w:divBdr>
            <w:top w:val="single" w:sz="6" w:space="0" w:color="CCCCCC"/>
            <w:left w:val="single" w:sz="6" w:space="0" w:color="CCCCCC"/>
            <w:bottom w:val="single" w:sz="6" w:space="0" w:color="CCCCCC"/>
            <w:right w:val="single" w:sz="6" w:space="0" w:color="CCCCCC"/>
          </w:divBdr>
          <w:divsChild>
            <w:div w:id="617376346">
              <w:marLeft w:val="0"/>
              <w:marRight w:val="0"/>
              <w:marTop w:val="0"/>
              <w:marBottom w:val="0"/>
              <w:divBdr>
                <w:top w:val="none" w:sz="0" w:space="0" w:color="auto"/>
                <w:left w:val="none" w:sz="0" w:space="0" w:color="auto"/>
                <w:bottom w:val="none" w:sz="0" w:space="0" w:color="auto"/>
                <w:right w:val="none" w:sz="0" w:space="0" w:color="auto"/>
              </w:divBdr>
            </w:div>
            <w:div w:id="309482709">
              <w:marLeft w:val="0"/>
              <w:marRight w:val="0"/>
              <w:marTop w:val="0"/>
              <w:marBottom w:val="0"/>
              <w:divBdr>
                <w:top w:val="none" w:sz="0" w:space="0" w:color="auto"/>
                <w:left w:val="none" w:sz="0" w:space="0" w:color="auto"/>
                <w:bottom w:val="none" w:sz="0" w:space="0" w:color="auto"/>
                <w:right w:val="none" w:sz="0" w:space="0" w:color="auto"/>
              </w:divBdr>
            </w:div>
          </w:divsChild>
        </w:div>
        <w:div w:id="1964724455">
          <w:marLeft w:val="0"/>
          <w:marRight w:val="0"/>
          <w:marTop w:val="0"/>
          <w:marBottom w:val="0"/>
          <w:divBdr>
            <w:top w:val="single" w:sz="6" w:space="0" w:color="CCCCCC"/>
            <w:left w:val="single" w:sz="6" w:space="0" w:color="CCCCCC"/>
            <w:bottom w:val="single" w:sz="6" w:space="0" w:color="CCCCCC"/>
            <w:right w:val="single" w:sz="6" w:space="0" w:color="CCCCCC"/>
          </w:divBdr>
          <w:divsChild>
            <w:div w:id="1869833085">
              <w:marLeft w:val="0"/>
              <w:marRight w:val="0"/>
              <w:marTop w:val="0"/>
              <w:marBottom w:val="0"/>
              <w:divBdr>
                <w:top w:val="none" w:sz="0" w:space="0" w:color="auto"/>
                <w:left w:val="none" w:sz="0" w:space="0" w:color="auto"/>
                <w:bottom w:val="none" w:sz="0" w:space="0" w:color="auto"/>
                <w:right w:val="none" w:sz="0" w:space="0" w:color="auto"/>
              </w:divBdr>
            </w:div>
            <w:div w:id="196820232">
              <w:marLeft w:val="0"/>
              <w:marRight w:val="0"/>
              <w:marTop w:val="0"/>
              <w:marBottom w:val="0"/>
              <w:divBdr>
                <w:top w:val="none" w:sz="0" w:space="0" w:color="auto"/>
                <w:left w:val="none" w:sz="0" w:space="0" w:color="auto"/>
                <w:bottom w:val="none" w:sz="0" w:space="0" w:color="auto"/>
                <w:right w:val="none" w:sz="0" w:space="0" w:color="auto"/>
              </w:divBdr>
            </w:div>
          </w:divsChild>
        </w:div>
        <w:div w:id="484933045">
          <w:marLeft w:val="0"/>
          <w:marRight w:val="0"/>
          <w:marTop w:val="0"/>
          <w:marBottom w:val="0"/>
          <w:divBdr>
            <w:top w:val="single" w:sz="6" w:space="0" w:color="CCCCCC"/>
            <w:left w:val="single" w:sz="6" w:space="0" w:color="CCCCCC"/>
            <w:bottom w:val="single" w:sz="6" w:space="0" w:color="CCCCCC"/>
            <w:right w:val="single" w:sz="6" w:space="0" w:color="CCCCCC"/>
          </w:divBdr>
          <w:divsChild>
            <w:div w:id="1152142130">
              <w:marLeft w:val="0"/>
              <w:marRight w:val="0"/>
              <w:marTop w:val="0"/>
              <w:marBottom w:val="0"/>
              <w:divBdr>
                <w:top w:val="none" w:sz="0" w:space="0" w:color="auto"/>
                <w:left w:val="none" w:sz="0" w:space="0" w:color="auto"/>
                <w:bottom w:val="none" w:sz="0" w:space="0" w:color="auto"/>
                <w:right w:val="none" w:sz="0" w:space="0" w:color="auto"/>
              </w:divBdr>
            </w:div>
            <w:div w:id="1021977009">
              <w:marLeft w:val="0"/>
              <w:marRight w:val="0"/>
              <w:marTop w:val="0"/>
              <w:marBottom w:val="0"/>
              <w:divBdr>
                <w:top w:val="none" w:sz="0" w:space="0" w:color="auto"/>
                <w:left w:val="none" w:sz="0" w:space="0" w:color="auto"/>
                <w:bottom w:val="none" w:sz="0" w:space="0" w:color="auto"/>
                <w:right w:val="none" w:sz="0" w:space="0" w:color="auto"/>
              </w:divBdr>
            </w:div>
          </w:divsChild>
        </w:div>
        <w:div w:id="721097243">
          <w:marLeft w:val="0"/>
          <w:marRight w:val="0"/>
          <w:marTop w:val="0"/>
          <w:marBottom w:val="0"/>
          <w:divBdr>
            <w:top w:val="single" w:sz="6" w:space="0" w:color="CCCCCC"/>
            <w:left w:val="single" w:sz="6" w:space="0" w:color="CCCCCC"/>
            <w:bottom w:val="single" w:sz="6" w:space="0" w:color="CCCCCC"/>
            <w:right w:val="single" w:sz="6" w:space="0" w:color="CCCCCC"/>
          </w:divBdr>
          <w:divsChild>
            <w:div w:id="983006529">
              <w:marLeft w:val="0"/>
              <w:marRight w:val="0"/>
              <w:marTop w:val="0"/>
              <w:marBottom w:val="0"/>
              <w:divBdr>
                <w:top w:val="none" w:sz="0" w:space="0" w:color="auto"/>
                <w:left w:val="none" w:sz="0" w:space="0" w:color="auto"/>
                <w:bottom w:val="none" w:sz="0" w:space="0" w:color="auto"/>
                <w:right w:val="none" w:sz="0" w:space="0" w:color="auto"/>
              </w:divBdr>
            </w:div>
            <w:div w:id="820997048">
              <w:marLeft w:val="0"/>
              <w:marRight w:val="0"/>
              <w:marTop w:val="0"/>
              <w:marBottom w:val="0"/>
              <w:divBdr>
                <w:top w:val="none" w:sz="0" w:space="0" w:color="auto"/>
                <w:left w:val="none" w:sz="0" w:space="0" w:color="auto"/>
                <w:bottom w:val="none" w:sz="0" w:space="0" w:color="auto"/>
                <w:right w:val="none" w:sz="0" w:space="0" w:color="auto"/>
              </w:divBdr>
            </w:div>
          </w:divsChild>
        </w:div>
        <w:div w:id="1828740260">
          <w:marLeft w:val="0"/>
          <w:marRight w:val="0"/>
          <w:marTop w:val="0"/>
          <w:marBottom w:val="0"/>
          <w:divBdr>
            <w:top w:val="single" w:sz="6" w:space="0" w:color="CCCCCC"/>
            <w:left w:val="single" w:sz="6" w:space="0" w:color="CCCCCC"/>
            <w:bottom w:val="single" w:sz="6" w:space="0" w:color="CCCCCC"/>
            <w:right w:val="single" w:sz="6" w:space="0" w:color="CCCCCC"/>
          </w:divBdr>
          <w:divsChild>
            <w:div w:id="529219426">
              <w:marLeft w:val="0"/>
              <w:marRight w:val="0"/>
              <w:marTop w:val="0"/>
              <w:marBottom w:val="0"/>
              <w:divBdr>
                <w:top w:val="none" w:sz="0" w:space="0" w:color="auto"/>
                <w:left w:val="none" w:sz="0" w:space="0" w:color="auto"/>
                <w:bottom w:val="none" w:sz="0" w:space="0" w:color="auto"/>
                <w:right w:val="none" w:sz="0" w:space="0" w:color="auto"/>
              </w:divBdr>
            </w:div>
            <w:div w:id="729579288">
              <w:marLeft w:val="0"/>
              <w:marRight w:val="0"/>
              <w:marTop w:val="0"/>
              <w:marBottom w:val="0"/>
              <w:divBdr>
                <w:top w:val="none" w:sz="0" w:space="0" w:color="auto"/>
                <w:left w:val="none" w:sz="0" w:space="0" w:color="auto"/>
                <w:bottom w:val="none" w:sz="0" w:space="0" w:color="auto"/>
                <w:right w:val="none" w:sz="0" w:space="0" w:color="auto"/>
              </w:divBdr>
            </w:div>
          </w:divsChild>
        </w:div>
        <w:div w:id="1926524413">
          <w:marLeft w:val="0"/>
          <w:marRight w:val="0"/>
          <w:marTop w:val="0"/>
          <w:marBottom w:val="0"/>
          <w:divBdr>
            <w:top w:val="single" w:sz="6" w:space="0" w:color="CCCCCC"/>
            <w:left w:val="single" w:sz="6" w:space="0" w:color="CCCCCC"/>
            <w:bottom w:val="single" w:sz="6" w:space="0" w:color="CCCCCC"/>
            <w:right w:val="single" w:sz="6" w:space="0" w:color="CCCCCC"/>
          </w:divBdr>
          <w:divsChild>
            <w:div w:id="782916080">
              <w:marLeft w:val="0"/>
              <w:marRight w:val="0"/>
              <w:marTop w:val="0"/>
              <w:marBottom w:val="0"/>
              <w:divBdr>
                <w:top w:val="none" w:sz="0" w:space="5" w:color="auto"/>
                <w:left w:val="none" w:sz="0" w:space="26" w:color="auto"/>
                <w:bottom w:val="single" w:sz="6" w:space="5" w:color="CCCCCC"/>
                <w:right w:val="none" w:sz="0" w:space="5" w:color="auto"/>
              </w:divBdr>
            </w:div>
          </w:divsChild>
        </w:div>
      </w:divsChild>
    </w:div>
    <w:div w:id="1061443448">
      <w:bodyDiv w:val="1"/>
      <w:marLeft w:val="0"/>
      <w:marRight w:val="0"/>
      <w:marTop w:val="0"/>
      <w:marBottom w:val="0"/>
      <w:divBdr>
        <w:top w:val="none" w:sz="0" w:space="0" w:color="auto"/>
        <w:left w:val="none" w:sz="0" w:space="0" w:color="auto"/>
        <w:bottom w:val="none" w:sz="0" w:space="0" w:color="auto"/>
        <w:right w:val="none" w:sz="0" w:space="0" w:color="auto"/>
      </w:divBdr>
      <w:divsChild>
        <w:div w:id="397091717">
          <w:marLeft w:val="0"/>
          <w:marRight w:val="0"/>
          <w:marTop w:val="0"/>
          <w:marBottom w:val="0"/>
          <w:divBdr>
            <w:top w:val="none" w:sz="0" w:space="0" w:color="auto"/>
            <w:left w:val="none" w:sz="0" w:space="0" w:color="auto"/>
            <w:bottom w:val="none" w:sz="0" w:space="0" w:color="auto"/>
            <w:right w:val="none" w:sz="0" w:space="0" w:color="auto"/>
          </w:divBdr>
          <w:divsChild>
            <w:div w:id="588201008">
              <w:marLeft w:val="0"/>
              <w:marRight w:val="0"/>
              <w:marTop w:val="0"/>
              <w:marBottom w:val="0"/>
              <w:divBdr>
                <w:top w:val="none" w:sz="0" w:space="0" w:color="auto"/>
                <w:left w:val="none" w:sz="0" w:space="0" w:color="auto"/>
                <w:bottom w:val="none" w:sz="0" w:space="0" w:color="auto"/>
                <w:right w:val="none" w:sz="0" w:space="0" w:color="auto"/>
              </w:divBdr>
            </w:div>
          </w:divsChild>
        </w:div>
        <w:div w:id="420025136">
          <w:marLeft w:val="0"/>
          <w:marRight w:val="0"/>
          <w:marTop w:val="0"/>
          <w:marBottom w:val="0"/>
          <w:divBdr>
            <w:top w:val="none" w:sz="0" w:space="0" w:color="auto"/>
            <w:left w:val="none" w:sz="0" w:space="0" w:color="auto"/>
            <w:bottom w:val="none" w:sz="0" w:space="0" w:color="auto"/>
            <w:right w:val="none" w:sz="0" w:space="0" w:color="auto"/>
          </w:divBdr>
          <w:divsChild>
            <w:div w:id="888079304">
              <w:marLeft w:val="0"/>
              <w:marRight w:val="0"/>
              <w:marTop w:val="0"/>
              <w:marBottom w:val="0"/>
              <w:divBdr>
                <w:top w:val="single" w:sz="2" w:space="0" w:color="auto"/>
                <w:left w:val="single" w:sz="2" w:space="0" w:color="auto"/>
                <w:bottom w:val="single" w:sz="2" w:space="0" w:color="auto"/>
                <w:right w:val="single" w:sz="2" w:space="0" w:color="auto"/>
              </w:divBdr>
              <w:divsChild>
                <w:div w:id="11162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6507">
      <w:bodyDiv w:val="1"/>
      <w:marLeft w:val="0"/>
      <w:marRight w:val="0"/>
      <w:marTop w:val="0"/>
      <w:marBottom w:val="0"/>
      <w:divBdr>
        <w:top w:val="none" w:sz="0" w:space="0" w:color="auto"/>
        <w:left w:val="none" w:sz="0" w:space="0" w:color="auto"/>
        <w:bottom w:val="none" w:sz="0" w:space="0" w:color="auto"/>
        <w:right w:val="none" w:sz="0" w:space="0" w:color="auto"/>
      </w:divBdr>
      <w:divsChild>
        <w:div w:id="44644127">
          <w:marLeft w:val="0"/>
          <w:marRight w:val="0"/>
          <w:marTop w:val="0"/>
          <w:marBottom w:val="0"/>
          <w:divBdr>
            <w:top w:val="none" w:sz="0" w:space="0" w:color="auto"/>
            <w:left w:val="none" w:sz="0" w:space="0" w:color="auto"/>
            <w:bottom w:val="none" w:sz="0" w:space="0" w:color="auto"/>
            <w:right w:val="none" w:sz="0" w:space="0" w:color="auto"/>
          </w:divBdr>
        </w:div>
        <w:div w:id="1901750309">
          <w:marLeft w:val="0"/>
          <w:marRight w:val="0"/>
          <w:marTop w:val="0"/>
          <w:marBottom w:val="0"/>
          <w:divBdr>
            <w:top w:val="none" w:sz="0" w:space="0" w:color="auto"/>
            <w:left w:val="none" w:sz="0" w:space="0" w:color="auto"/>
            <w:bottom w:val="none" w:sz="0" w:space="0" w:color="auto"/>
            <w:right w:val="none" w:sz="0" w:space="0" w:color="auto"/>
          </w:divBdr>
        </w:div>
      </w:divsChild>
    </w:div>
    <w:div w:id="18896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34D0-4759-4D15-9991-F67C8DEB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678</Words>
  <Characters>3869</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FRANŠIZNA BROŠURA KONCEPT IN VSEBINE</vt:lpstr>
      <vt:lpstr>FRANŠIZNA BROŠURA KONCEPT IN VSEBINE</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FRANŠIZNA BROŠURA KONCEPT IN VSEBINE</dc:title>
  <dc:subject>Delovni koncept, v vsebinsko dopolnitev in pregled</dc:subject>
  <dc:creator>Windows User</dc:creator>
  <cp:keywords/>
  <cp:lastModifiedBy>Uporabnik</cp:lastModifiedBy>
  <cp:revision>22</cp:revision>
  <cp:lastPrinted>1899-12-31T23:00:00Z</cp:lastPrinted>
  <dcterms:created xsi:type="dcterms:W3CDTF">2018-10-06T20:01:00Z</dcterms:created>
  <dcterms:modified xsi:type="dcterms:W3CDTF">2020-05-07T11:00:00Z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